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6EBB" w:rsidRPr="00176633" w:rsidRDefault="00326EBB" w:rsidP="00326EBB">
      <w:pPr>
        <w:spacing w:line="360" w:lineRule="auto"/>
        <w:jc w:val="center"/>
        <w:rPr>
          <w:b/>
          <w:sz w:val="28"/>
          <w:szCs w:val="28"/>
        </w:rPr>
      </w:pPr>
      <w:r w:rsidRPr="00176633">
        <w:rPr>
          <w:b/>
          <w:sz w:val="28"/>
          <w:szCs w:val="28"/>
        </w:rPr>
        <w:t>МЕТОДИЧЕСКИ</w:t>
      </w:r>
      <w:r>
        <w:rPr>
          <w:b/>
          <w:sz w:val="28"/>
          <w:szCs w:val="28"/>
        </w:rPr>
        <w:t>Е РЕКОМЕНДАЦИИ ДЛЯ ПРЕПОДАВАТЕЛЕЙ</w:t>
      </w:r>
    </w:p>
    <w:p w:rsidR="00326EBB" w:rsidRPr="0033443B" w:rsidRDefault="00326EBB" w:rsidP="00326EBB">
      <w:pPr>
        <w:shd w:val="clear" w:color="auto" w:fill="FFFFFF"/>
        <w:tabs>
          <w:tab w:val="left" w:leader="dot" w:pos="7721"/>
        </w:tabs>
        <w:ind w:right="470"/>
        <w:jc w:val="center"/>
        <w:rPr>
          <w:b/>
          <w:color w:val="000000"/>
          <w:spacing w:val="-10"/>
          <w:w w:val="101"/>
          <w:sz w:val="28"/>
          <w:szCs w:val="28"/>
        </w:rPr>
      </w:pPr>
      <w:r w:rsidRPr="00C76783">
        <w:rPr>
          <w:b/>
          <w:color w:val="000000"/>
          <w:spacing w:val="-10"/>
          <w:w w:val="101"/>
          <w:sz w:val="28"/>
          <w:szCs w:val="28"/>
        </w:rPr>
        <w:t>1. Современные подходы к проблематике дисциплины</w:t>
      </w:r>
    </w:p>
    <w:p w:rsidR="00326EBB" w:rsidRDefault="00326EBB" w:rsidP="00326EBB">
      <w:pPr>
        <w:jc w:val="both"/>
        <w:rPr>
          <w:sz w:val="28"/>
          <w:szCs w:val="28"/>
        </w:rPr>
      </w:pPr>
      <w:r>
        <w:rPr>
          <w:sz w:val="28"/>
          <w:szCs w:val="28"/>
        </w:rPr>
        <w:t>В настоящее время востребованность специалиста на рынке труда, его конкурентоспособность в значительной степени зависит от наличия грамотной речи (устной  и письменной), умения эффективно общаться, от знания приемов речевого воздействия. Курс «Психолингвистики» ориентирован на знание проблем</w:t>
      </w:r>
      <w:r w:rsidRPr="00FC5803">
        <w:rPr>
          <w:sz w:val="28"/>
          <w:szCs w:val="28"/>
        </w:rPr>
        <w:t xml:space="preserve"> языка, языковой личности, реч</w:t>
      </w:r>
      <w:r>
        <w:rPr>
          <w:sz w:val="28"/>
          <w:szCs w:val="28"/>
        </w:rPr>
        <w:t>евого воздействия и манипуляции, на совершенствование коммуникативных навыков межличностного и межкультурного общения.</w:t>
      </w:r>
    </w:p>
    <w:p w:rsidR="00326EBB" w:rsidRPr="00C76783" w:rsidRDefault="00326EBB" w:rsidP="00326EBB">
      <w:pPr>
        <w:shd w:val="clear" w:color="auto" w:fill="FFFFFF"/>
        <w:tabs>
          <w:tab w:val="left" w:leader="dot" w:pos="7721"/>
        </w:tabs>
        <w:ind w:right="470"/>
        <w:jc w:val="both"/>
        <w:rPr>
          <w:color w:val="000000"/>
          <w:spacing w:val="-10"/>
          <w:w w:val="101"/>
          <w:sz w:val="28"/>
          <w:szCs w:val="28"/>
        </w:rPr>
      </w:pPr>
    </w:p>
    <w:p w:rsidR="00326EBB" w:rsidRPr="00E71462" w:rsidRDefault="00326EBB" w:rsidP="00326EBB">
      <w:pPr>
        <w:shd w:val="clear" w:color="auto" w:fill="FFFFFF"/>
        <w:tabs>
          <w:tab w:val="left" w:leader="dot" w:pos="7721"/>
        </w:tabs>
        <w:ind w:right="470"/>
        <w:jc w:val="center"/>
        <w:rPr>
          <w:b/>
          <w:color w:val="000000"/>
          <w:spacing w:val="-10"/>
          <w:w w:val="101"/>
          <w:sz w:val="28"/>
          <w:szCs w:val="28"/>
        </w:rPr>
      </w:pPr>
      <w:r w:rsidRPr="00C76783">
        <w:rPr>
          <w:b/>
          <w:color w:val="000000"/>
          <w:spacing w:val="-10"/>
          <w:w w:val="101"/>
          <w:sz w:val="28"/>
          <w:szCs w:val="28"/>
        </w:rPr>
        <w:t>2.  Образовательные технологии</w:t>
      </w:r>
    </w:p>
    <w:p w:rsidR="00326EBB" w:rsidRDefault="00326EBB" w:rsidP="00326EBB">
      <w:pPr>
        <w:jc w:val="both"/>
        <w:rPr>
          <w:sz w:val="28"/>
          <w:szCs w:val="28"/>
        </w:rPr>
      </w:pPr>
      <w:r>
        <w:rPr>
          <w:color w:val="000000"/>
          <w:spacing w:val="-10"/>
          <w:w w:val="101"/>
          <w:sz w:val="28"/>
          <w:szCs w:val="28"/>
        </w:rPr>
        <w:t xml:space="preserve">         При реализации различных видов учебной работы используются следующие образовательные технологии: информационные технологии, технология развития критического мышления, технология проблемного обучения, технологии организации группового взаимодействия.</w:t>
      </w:r>
    </w:p>
    <w:p w:rsidR="00326EBB" w:rsidRPr="00C722F3" w:rsidRDefault="00326EBB" w:rsidP="00326EBB">
      <w:pPr>
        <w:ind w:firstLine="360"/>
        <w:jc w:val="both"/>
        <w:rPr>
          <w:sz w:val="28"/>
          <w:szCs w:val="28"/>
        </w:rPr>
      </w:pPr>
      <w:r>
        <w:rPr>
          <w:sz w:val="28"/>
          <w:szCs w:val="28"/>
        </w:rPr>
        <w:t xml:space="preserve">На занятиях студенты овладевают не только знаниями теоретического и методологического цикла, но и вырабатывают умение проводить психолингвистический анализ восприятия речи, выявлять патологию речи, владеть методами экспресс – анализа речи, ассоциативного эксперимента. Студенты должны научиться использовать экстралингвистические и металингвистические особенности языка в соответствии с речевыми намерениями </w:t>
      </w:r>
      <w:proofErr w:type="spellStart"/>
      <w:r>
        <w:rPr>
          <w:sz w:val="28"/>
          <w:szCs w:val="28"/>
        </w:rPr>
        <w:t>коммуникантов</w:t>
      </w:r>
      <w:proofErr w:type="spellEnd"/>
      <w:r>
        <w:rPr>
          <w:sz w:val="28"/>
          <w:szCs w:val="28"/>
        </w:rPr>
        <w:t xml:space="preserve">. </w:t>
      </w:r>
    </w:p>
    <w:p w:rsidR="00326EBB" w:rsidRPr="00C76783" w:rsidRDefault="00326EBB" w:rsidP="00326EBB">
      <w:pPr>
        <w:shd w:val="clear" w:color="auto" w:fill="FFFFFF"/>
        <w:tabs>
          <w:tab w:val="num" w:pos="540"/>
          <w:tab w:val="left" w:leader="dot" w:pos="7721"/>
        </w:tabs>
        <w:ind w:right="470"/>
        <w:jc w:val="both"/>
        <w:rPr>
          <w:b/>
          <w:color w:val="000000"/>
          <w:spacing w:val="-10"/>
          <w:w w:val="101"/>
          <w:sz w:val="28"/>
          <w:szCs w:val="28"/>
        </w:rPr>
      </w:pPr>
    </w:p>
    <w:p w:rsidR="00326EBB" w:rsidRPr="00C76783" w:rsidRDefault="00326EBB" w:rsidP="00326EBB">
      <w:pPr>
        <w:shd w:val="clear" w:color="auto" w:fill="FFFFFF"/>
        <w:tabs>
          <w:tab w:val="num" w:pos="540"/>
          <w:tab w:val="left" w:leader="dot" w:pos="7721"/>
        </w:tabs>
        <w:ind w:left="180" w:right="470" w:hanging="180"/>
        <w:rPr>
          <w:b/>
          <w:color w:val="000000"/>
          <w:spacing w:val="-10"/>
          <w:w w:val="101"/>
          <w:sz w:val="28"/>
          <w:szCs w:val="28"/>
        </w:rPr>
      </w:pPr>
      <w:r>
        <w:rPr>
          <w:b/>
          <w:color w:val="000000"/>
          <w:spacing w:val="-10"/>
          <w:w w:val="101"/>
          <w:sz w:val="28"/>
          <w:szCs w:val="28"/>
        </w:rPr>
        <w:tab/>
      </w:r>
      <w:r>
        <w:rPr>
          <w:b/>
          <w:color w:val="000000"/>
          <w:spacing w:val="-10"/>
          <w:w w:val="101"/>
          <w:sz w:val="28"/>
          <w:szCs w:val="28"/>
        </w:rPr>
        <w:tab/>
      </w:r>
      <w:r w:rsidRPr="00C76783">
        <w:rPr>
          <w:b/>
          <w:color w:val="000000"/>
          <w:spacing w:val="-10"/>
          <w:w w:val="101"/>
          <w:sz w:val="28"/>
          <w:szCs w:val="28"/>
        </w:rPr>
        <w:t xml:space="preserve">2.1. </w:t>
      </w:r>
      <w:r>
        <w:rPr>
          <w:b/>
          <w:color w:val="000000"/>
          <w:spacing w:val="-10"/>
          <w:w w:val="101"/>
          <w:sz w:val="28"/>
          <w:szCs w:val="28"/>
        </w:rPr>
        <w:t>Активные и интерактивные формы проведения занятий</w:t>
      </w:r>
    </w:p>
    <w:p w:rsidR="00326EBB" w:rsidRDefault="00326EBB" w:rsidP="00326EBB">
      <w:pPr>
        <w:shd w:val="clear" w:color="auto" w:fill="FFFFFF"/>
        <w:tabs>
          <w:tab w:val="num" w:pos="540"/>
          <w:tab w:val="left" w:leader="dot" w:pos="7721"/>
        </w:tabs>
        <w:ind w:right="470"/>
        <w:jc w:val="both"/>
        <w:rPr>
          <w:color w:val="000000"/>
          <w:spacing w:val="-10"/>
          <w:w w:val="101"/>
          <w:sz w:val="28"/>
          <w:szCs w:val="28"/>
        </w:rPr>
      </w:pPr>
      <w:r w:rsidRPr="00D4138B">
        <w:rPr>
          <w:color w:val="000000"/>
          <w:spacing w:val="-10"/>
          <w:w w:val="101"/>
          <w:sz w:val="28"/>
          <w:szCs w:val="28"/>
        </w:rPr>
        <w:t>В процессе реализации учебной дисциплины</w:t>
      </w:r>
      <w:r>
        <w:rPr>
          <w:color w:val="000000"/>
          <w:spacing w:val="-10"/>
          <w:w w:val="101"/>
          <w:sz w:val="28"/>
          <w:szCs w:val="28"/>
        </w:rPr>
        <w:t xml:space="preserve"> используются  следующие   активные и  интерактивныеформы проведения занятий.</w:t>
      </w:r>
    </w:p>
    <w:p w:rsidR="00326EBB" w:rsidRPr="00294A8C" w:rsidRDefault="00326EBB" w:rsidP="00326EBB">
      <w:pPr>
        <w:shd w:val="clear" w:color="auto" w:fill="FFFFFF"/>
        <w:tabs>
          <w:tab w:val="num" w:pos="540"/>
          <w:tab w:val="left" w:leader="dot" w:pos="7721"/>
        </w:tabs>
        <w:ind w:right="470"/>
        <w:jc w:val="both"/>
        <w:rPr>
          <w:color w:val="000000"/>
          <w:spacing w:val="-10"/>
          <w:w w:val="101"/>
          <w:sz w:val="28"/>
          <w:szCs w:val="28"/>
        </w:rPr>
      </w:pPr>
    </w:p>
    <w:p w:rsidR="00326EBB" w:rsidRDefault="00326EBB" w:rsidP="00326EBB">
      <w:pPr>
        <w:spacing w:after="312" w:line="312" w:lineRule="atLeast"/>
        <w:ind w:right="-5"/>
        <w:jc w:val="both"/>
        <w:textAlignment w:val="baseline"/>
        <w:rPr>
          <w:color w:val="000000"/>
          <w:sz w:val="28"/>
          <w:szCs w:val="28"/>
        </w:rPr>
      </w:pPr>
      <w:r w:rsidRPr="00F02DB6">
        <w:rPr>
          <w:color w:val="000000"/>
          <w:spacing w:val="-10"/>
          <w:w w:val="101"/>
          <w:sz w:val="28"/>
          <w:szCs w:val="28"/>
          <w:u w:val="single"/>
        </w:rPr>
        <w:t>Лекция</w:t>
      </w:r>
      <w:r w:rsidRPr="00F02DB6">
        <w:rPr>
          <w:color w:val="000000"/>
          <w:spacing w:val="-10"/>
          <w:w w:val="101"/>
          <w:sz w:val="28"/>
          <w:szCs w:val="28"/>
        </w:rPr>
        <w:t xml:space="preserve"> - </w:t>
      </w:r>
      <w:r w:rsidRPr="00F02DB6">
        <w:rPr>
          <w:color w:val="000000"/>
          <w:sz w:val="28"/>
          <w:szCs w:val="28"/>
        </w:rPr>
        <w:t>у</w:t>
      </w:r>
      <w:r w:rsidRPr="007330E6">
        <w:rPr>
          <w:color w:val="000000"/>
          <w:sz w:val="28"/>
          <w:szCs w:val="28"/>
        </w:rPr>
        <w:t>стное систематическое и последовательное изложение материала</w:t>
      </w:r>
      <w:r>
        <w:rPr>
          <w:color w:val="000000"/>
          <w:sz w:val="28"/>
          <w:szCs w:val="28"/>
        </w:rPr>
        <w:t xml:space="preserve"> по какой-либо проблеме, теме, </w:t>
      </w:r>
      <w:r w:rsidRPr="009D6B46">
        <w:rPr>
          <w:color w:val="000000"/>
          <w:sz w:val="28"/>
          <w:szCs w:val="28"/>
        </w:rPr>
        <w:t>закладыва</w:t>
      </w:r>
      <w:r>
        <w:rPr>
          <w:color w:val="000000"/>
          <w:sz w:val="28"/>
          <w:szCs w:val="28"/>
        </w:rPr>
        <w:t>ющее</w:t>
      </w:r>
      <w:r w:rsidRPr="009D6B46">
        <w:rPr>
          <w:color w:val="000000"/>
          <w:sz w:val="28"/>
          <w:szCs w:val="28"/>
        </w:rPr>
        <w:t xml:space="preserve"> основы на</w:t>
      </w:r>
      <w:r>
        <w:rPr>
          <w:color w:val="000000"/>
          <w:sz w:val="28"/>
          <w:szCs w:val="28"/>
        </w:rPr>
        <w:t xml:space="preserve">учных знаний в обобщенной форме.  </w:t>
      </w:r>
    </w:p>
    <w:p w:rsidR="00326EBB" w:rsidRDefault="00326EBB" w:rsidP="00326EBB">
      <w:pPr>
        <w:spacing w:after="312" w:line="312" w:lineRule="atLeast"/>
        <w:ind w:right="-5"/>
        <w:jc w:val="both"/>
        <w:textAlignment w:val="baseline"/>
        <w:rPr>
          <w:color w:val="000000"/>
          <w:sz w:val="28"/>
          <w:szCs w:val="28"/>
        </w:rPr>
      </w:pPr>
      <w:r w:rsidRPr="007330E6">
        <w:rPr>
          <w:color w:val="000000"/>
          <w:spacing w:val="-10"/>
          <w:w w:val="101"/>
          <w:sz w:val="28"/>
          <w:szCs w:val="28"/>
          <w:u w:val="single"/>
        </w:rPr>
        <w:t>Практическ</w:t>
      </w:r>
      <w:r>
        <w:rPr>
          <w:color w:val="000000"/>
          <w:spacing w:val="-10"/>
          <w:w w:val="101"/>
          <w:sz w:val="28"/>
          <w:szCs w:val="28"/>
          <w:u w:val="single"/>
        </w:rPr>
        <w:t>ое занятие - н</w:t>
      </w:r>
      <w:r w:rsidRPr="009D6B46">
        <w:rPr>
          <w:color w:val="000000"/>
          <w:sz w:val="28"/>
          <w:szCs w:val="28"/>
        </w:rPr>
        <w:t>аправлен</w:t>
      </w:r>
      <w:r>
        <w:rPr>
          <w:color w:val="000000"/>
          <w:sz w:val="28"/>
          <w:szCs w:val="28"/>
        </w:rPr>
        <w:t>о</w:t>
      </w:r>
      <w:r w:rsidRPr="009D6B46">
        <w:rPr>
          <w:color w:val="000000"/>
          <w:sz w:val="28"/>
          <w:szCs w:val="28"/>
        </w:rPr>
        <w:t xml:space="preserve"> на расширение и детализацию знаний, </w:t>
      </w:r>
      <w:r>
        <w:rPr>
          <w:color w:val="000000"/>
          <w:sz w:val="28"/>
          <w:szCs w:val="28"/>
        </w:rPr>
        <w:t xml:space="preserve">полученных на лекции, </w:t>
      </w:r>
      <w:r w:rsidRPr="009D6B46">
        <w:rPr>
          <w:color w:val="000000"/>
          <w:sz w:val="28"/>
          <w:szCs w:val="28"/>
        </w:rPr>
        <w:t xml:space="preserve">на выработку и закрепление навыков профессиональной деятельности. </w:t>
      </w:r>
    </w:p>
    <w:p w:rsidR="00326EBB" w:rsidRDefault="00326EBB" w:rsidP="00326EBB">
      <w:pPr>
        <w:shd w:val="clear" w:color="auto" w:fill="FFFFFF"/>
        <w:tabs>
          <w:tab w:val="num" w:pos="540"/>
          <w:tab w:val="left" w:leader="dot" w:pos="7721"/>
        </w:tabs>
        <w:ind w:right="-5"/>
        <w:jc w:val="both"/>
        <w:rPr>
          <w:color w:val="000000"/>
          <w:sz w:val="28"/>
          <w:szCs w:val="28"/>
        </w:rPr>
      </w:pPr>
      <w:r w:rsidRPr="00AC7A81">
        <w:rPr>
          <w:color w:val="000000"/>
          <w:spacing w:val="-10"/>
          <w:w w:val="101"/>
          <w:sz w:val="28"/>
          <w:szCs w:val="28"/>
          <w:u w:val="single"/>
        </w:rPr>
        <w:t>Дискуссия</w:t>
      </w:r>
      <w:r w:rsidRPr="00814AF3">
        <w:rPr>
          <w:b/>
          <w:bCs/>
          <w:color w:val="000000"/>
          <w:sz w:val="28"/>
          <w:szCs w:val="28"/>
        </w:rPr>
        <w:t xml:space="preserve">– </w:t>
      </w:r>
      <w:r w:rsidRPr="0064087E">
        <w:rPr>
          <w:bCs/>
          <w:color w:val="000000"/>
          <w:sz w:val="28"/>
          <w:szCs w:val="28"/>
        </w:rPr>
        <w:t xml:space="preserve">это </w:t>
      </w:r>
      <w:r>
        <w:rPr>
          <w:bCs/>
          <w:color w:val="000000"/>
          <w:sz w:val="28"/>
          <w:szCs w:val="28"/>
        </w:rPr>
        <w:t xml:space="preserve">форма проведения занятия,  </w:t>
      </w:r>
      <w:r w:rsidRPr="0064087E">
        <w:rPr>
          <w:bCs/>
          <w:color w:val="000000"/>
          <w:sz w:val="28"/>
          <w:szCs w:val="28"/>
        </w:rPr>
        <w:t>ставящ</w:t>
      </w:r>
      <w:r>
        <w:rPr>
          <w:bCs/>
          <w:color w:val="000000"/>
          <w:sz w:val="28"/>
          <w:szCs w:val="28"/>
        </w:rPr>
        <w:t>ая</w:t>
      </w:r>
      <w:r w:rsidRPr="0064087E">
        <w:rPr>
          <w:bCs/>
          <w:color w:val="000000"/>
          <w:sz w:val="28"/>
          <w:szCs w:val="28"/>
        </w:rPr>
        <w:t xml:space="preserve"> целью</w:t>
      </w:r>
      <w:r w:rsidRPr="00814AF3">
        <w:rPr>
          <w:color w:val="000000"/>
          <w:sz w:val="28"/>
          <w:szCs w:val="28"/>
        </w:rPr>
        <w:t>обсуждение какого-либо спорного вопроса, проблемы</w:t>
      </w:r>
      <w:r>
        <w:rPr>
          <w:color w:val="000000"/>
          <w:sz w:val="28"/>
          <w:szCs w:val="28"/>
        </w:rPr>
        <w:t>, в</w:t>
      </w:r>
      <w:r w:rsidRPr="00814AF3">
        <w:rPr>
          <w:color w:val="000000"/>
          <w:sz w:val="28"/>
          <w:szCs w:val="28"/>
        </w:rPr>
        <w:t>ажной характеристикой</w:t>
      </w:r>
      <w:r>
        <w:rPr>
          <w:color w:val="000000"/>
          <w:sz w:val="28"/>
          <w:szCs w:val="28"/>
        </w:rPr>
        <w:t xml:space="preserve"> которой </w:t>
      </w:r>
      <w:r w:rsidRPr="00AC7A81">
        <w:rPr>
          <w:color w:val="000000"/>
          <w:sz w:val="28"/>
          <w:szCs w:val="28"/>
        </w:rPr>
        <w:t xml:space="preserve">является </w:t>
      </w:r>
      <w:r w:rsidRPr="00566E27">
        <w:rPr>
          <w:color w:val="000000"/>
          <w:sz w:val="28"/>
          <w:szCs w:val="28"/>
        </w:rPr>
        <w:t>аргументированность</w:t>
      </w:r>
    </w:p>
    <w:p w:rsidR="00326EBB" w:rsidRPr="00566E27" w:rsidRDefault="00326EBB" w:rsidP="00326EBB">
      <w:pPr>
        <w:shd w:val="clear" w:color="auto" w:fill="FFFFFF"/>
        <w:tabs>
          <w:tab w:val="num" w:pos="540"/>
          <w:tab w:val="left" w:leader="dot" w:pos="7721"/>
        </w:tabs>
        <w:ind w:right="-5"/>
        <w:jc w:val="both"/>
        <w:rPr>
          <w:color w:val="000000"/>
          <w:spacing w:val="-10"/>
          <w:w w:val="101"/>
          <w:sz w:val="28"/>
          <w:szCs w:val="28"/>
          <w:u w:val="single"/>
        </w:rPr>
      </w:pPr>
    </w:p>
    <w:p w:rsidR="00326EBB" w:rsidRDefault="00326EBB" w:rsidP="00326EBB">
      <w:pPr>
        <w:ind w:right="-5"/>
        <w:jc w:val="both"/>
        <w:rPr>
          <w:sz w:val="28"/>
          <w:szCs w:val="28"/>
        </w:rPr>
      </w:pPr>
      <w:r w:rsidRPr="00566E27">
        <w:rPr>
          <w:color w:val="000000"/>
          <w:spacing w:val="-10"/>
          <w:w w:val="101"/>
          <w:sz w:val="28"/>
          <w:szCs w:val="28"/>
          <w:u w:val="single"/>
        </w:rPr>
        <w:t>Метод защиты проекта</w:t>
      </w:r>
      <w:r w:rsidRPr="00566E27">
        <w:rPr>
          <w:color w:val="000000"/>
          <w:sz w:val="28"/>
          <w:szCs w:val="28"/>
        </w:rPr>
        <w:t xml:space="preserve">–это современная педагогическая </w:t>
      </w:r>
      <w:r>
        <w:rPr>
          <w:color w:val="000000"/>
          <w:sz w:val="28"/>
          <w:szCs w:val="28"/>
        </w:rPr>
        <w:t>технология</w:t>
      </w:r>
      <w:r w:rsidRPr="00566E27">
        <w:rPr>
          <w:color w:val="000000"/>
          <w:sz w:val="28"/>
          <w:szCs w:val="28"/>
        </w:rPr>
        <w:t xml:space="preserve">,  </w:t>
      </w:r>
      <w:r>
        <w:rPr>
          <w:color w:val="000000"/>
          <w:sz w:val="28"/>
          <w:szCs w:val="28"/>
        </w:rPr>
        <w:t>с</w:t>
      </w:r>
      <w:r w:rsidRPr="00566E27">
        <w:rPr>
          <w:color w:val="000000"/>
          <w:sz w:val="28"/>
          <w:szCs w:val="28"/>
        </w:rPr>
        <w:t xml:space="preserve">тимулирующая  творческую активность и развитие мышления. </w:t>
      </w:r>
      <w:r w:rsidRPr="00566E27">
        <w:rPr>
          <w:sz w:val="28"/>
          <w:szCs w:val="28"/>
        </w:rPr>
        <w:t>В основу  метода</w:t>
      </w:r>
      <w:r>
        <w:rPr>
          <w:sz w:val="28"/>
          <w:szCs w:val="28"/>
        </w:rPr>
        <w:t xml:space="preserve">защиты проекта </w:t>
      </w:r>
      <w:r w:rsidRPr="00566E27">
        <w:rPr>
          <w:sz w:val="28"/>
          <w:szCs w:val="28"/>
        </w:rPr>
        <w:t xml:space="preserve">положена идея деятельности на результат: внешний (увидеть, осмыслить, применить), то есть должен появиться "некий продукт" и внутренний (опыт деятельности), то есть достижения </w:t>
      </w:r>
      <w:proofErr w:type="gramStart"/>
      <w:r w:rsidRPr="00566E27">
        <w:rPr>
          <w:sz w:val="28"/>
          <w:szCs w:val="28"/>
        </w:rPr>
        <w:t>обучаемых</w:t>
      </w:r>
      <w:proofErr w:type="gramEnd"/>
      <w:r w:rsidRPr="00566E27">
        <w:rPr>
          <w:sz w:val="28"/>
          <w:szCs w:val="28"/>
        </w:rPr>
        <w:t xml:space="preserve">.  </w:t>
      </w:r>
    </w:p>
    <w:p w:rsidR="00326EBB" w:rsidRPr="00566E27" w:rsidRDefault="00326EBB" w:rsidP="00326EBB">
      <w:pPr>
        <w:ind w:right="-5"/>
        <w:jc w:val="both"/>
        <w:rPr>
          <w:sz w:val="28"/>
          <w:szCs w:val="28"/>
        </w:rPr>
      </w:pPr>
    </w:p>
    <w:p w:rsidR="00326EBB" w:rsidRDefault="00326EBB" w:rsidP="00326EBB">
      <w:pPr>
        <w:ind w:right="-5"/>
        <w:jc w:val="both"/>
        <w:rPr>
          <w:sz w:val="28"/>
          <w:szCs w:val="28"/>
        </w:rPr>
      </w:pPr>
      <w:r w:rsidRPr="00566E27">
        <w:rPr>
          <w:spacing w:val="-10"/>
          <w:w w:val="101"/>
          <w:sz w:val="28"/>
          <w:szCs w:val="28"/>
          <w:u w:val="single"/>
        </w:rPr>
        <w:t>Кейс</w:t>
      </w:r>
      <w:r w:rsidRPr="00566E27">
        <w:rPr>
          <w:spacing w:val="-10"/>
          <w:w w:val="101"/>
          <w:sz w:val="28"/>
          <w:szCs w:val="28"/>
        </w:rPr>
        <w:t xml:space="preserve"> – </w:t>
      </w:r>
      <w:r>
        <w:rPr>
          <w:sz w:val="28"/>
          <w:szCs w:val="28"/>
        </w:rPr>
        <w:t>форма проведения занятия</w:t>
      </w:r>
      <w:r w:rsidRPr="00566E27">
        <w:rPr>
          <w:sz w:val="28"/>
          <w:szCs w:val="28"/>
        </w:rPr>
        <w:t>,  позволя</w:t>
      </w:r>
      <w:r>
        <w:rPr>
          <w:sz w:val="28"/>
          <w:szCs w:val="28"/>
        </w:rPr>
        <w:t>ющая</w:t>
      </w:r>
      <w:r w:rsidRPr="00566E27">
        <w:rPr>
          <w:sz w:val="28"/>
          <w:szCs w:val="28"/>
        </w:rPr>
        <w:t xml:space="preserve"> активизировать различные факторы: теоретические знания по тому или иному курсу, практический опыт обучаемых, их способность высказывать свои мысли, идеи, предложения, умение выслушать альтернативную точку зрения, и аргументировано высказать свою. </w:t>
      </w:r>
      <w:r>
        <w:rPr>
          <w:sz w:val="28"/>
          <w:szCs w:val="28"/>
        </w:rPr>
        <w:t xml:space="preserve">При использовании кейса </w:t>
      </w:r>
      <w:r w:rsidRPr="00566E27">
        <w:rPr>
          <w:sz w:val="28"/>
          <w:szCs w:val="28"/>
        </w:rPr>
        <w:t xml:space="preserve">студенты имеют возможность проявить и усовершенствовать аналитические и оценочные навыки, научиться работать в команде, применять на практике теоретический материал.  Использование </w:t>
      </w:r>
      <w:r>
        <w:rPr>
          <w:sz w:val="28"/>
          <w:szCs w:val="28"/>
        </w:rPr>
        <w:t>кейса</w:t>
      </w:r>
      <w:r w:rsidRPr="00566E27">
        <w:rPr>
          <w:sz w:val="28"/>
          <w:szCs w:val="28"/>
        </w:rPr>
        <w:t xml:space="preserve"> необходимо еще и потому, что он позволяет увидеть неоднозначность решения проблем в реальной жизни. Необходимо  научиться находить наиболее рациональное решение, быть готовым соотносить изученный материал с практикой.  </w:t>
      </w:r>
    </w:p>
    <w:p w:rsidR="00326EBB" w:rsidRPr="00566E27" w:rsidRDefault="00326EBB" w:rsidP="00326EBB">
      <w:pPr>
        <w:ind w:right="-5"/>
        <w:jc w:val="both"/>
        <w:rPr>
          <w:sz w:val="28"/>
          <w:szCs w:val="28"/>
        </w:rPr>
      </w:pPr>
    </w:p>
    <w:p w:rsidR="00326EBB" w:rsidRPr="00566E27" w:rsidRDefault="00326EBB" w:rsidP="00326EBB">
      <w:pPr>
        <w:shd w:val="clear" w:color="auto" w:fill="FFFFFF"/>
        <w:tabs>
          <w:tab w:val="num" w:pos="540"/>
          <w:tab w:val="left" w:leader="dot" w:pos="7721"/>
        </w:tabs>
        <w:ind w:left="180" w:right="-5" w:hanging="180"/>
        <w:jc w:val="both"/>
        <w:rPr>
          <w:sz w:val="28"/>
          <w:szCs w:val="28"/>
        </w:rPr>
      </w:pPr>
      <w:r w:rsidRPr="00566E27">
        <w:rPr>
          <w:color w:val="000000"/>
          <w:spacing w:val="-10"/>
          <w:w w:val="101"/>
          <w:sz w:val="28"/>
          <w:szCs w:val="28"/>
          <w:u w:val="single"/>
        </w:rPr>
        <w:t>Игровая форма</w:t>
      </w:r>
      <w:r w:rsidRPr="00566E27">
        <w:rPr>
          <w:color w:val="000000"/>
          <w:spacing w:val="-10"/>
          <w:w w:val="101"/>
          <w:sz w:val="28"/>
          <w:szCs w:val="28"/>
        </w:rPr>
        <w:t xml:space="preserve"> - </w:t>
      </w:r>
      <w:r w:rsidRPr="00566E27">
        <w:rPr>
          <w:sz w:val="28"/>
          <w:szCs w:val="28"/>
        </w:rPr>
        <w:t>это вид деятельности в условиях ситуаций, направленных на воссоздание и усвоение общественного опыта, в котором складывается и совершенствуется самоуправление поведением.</w:t>
      </w:r>
    </w:p>
    <w:p w:rsidR="00326EBB" w:rsidRPr="00566E27" w:rsidRDefault="00326EBB" w:rsidP="00326EBB">
      <w:pPr>
        <w:ind w:right="-5"/>
        <w:jc w:val="both"/>
        <w:rPr>
          <w:sz w:val="28"/>
          <w:szCs w:val="28"/>
        </w:rPr>
      </w:pPr>
      <w:r w:rsidRPr="00566E27">
        <w:rPr>
          <w:sz w:val="28"/>
          <w:szCs w:val="28"/>
        </w:rPr>
        <w:t>Она  выполняет следующие функции:</w:t>
      </w:r>
    </w:p>
    <w:p w:rsidR="00326EBB" w:rsidRPr="008B7A07" w:rsidRDefault="00326EBB" w:rsidP="00326EBB">
      <w:pPr>
        <w:ind w:right="-5"/>
        <w:jc w:val="both"/>
        <w:rPr>
          <w:sz w:val="28"/>
          <w:szCs w:val="28"/>
        </w:rPr>
      </w:pPr>
      <w:r w:rsidRPr="008B7A07">
        <w:rPr>
          <w:sz w:val="28"/>
          <w:szCs w:val="28"/>
        </w:rPr>
        <w:t>-    коммуникативную: освоение диалектики общения;</w:t>
      </w:r>
    </w:p>
    <w:p w:rsidR="00326EBB" w:rsidRPr="008B7A07" w:rsidRDefault="00326EBB" w:rsidP="00326EBB">
      <w:pPr>
        <w:ind w:right="-5"/>
        <w:jc w:val="both"/>
        <w:rPr>
          <w:sz w:val="28"/>
          <w:szCs w:val="28"/>
        </w:rPr>
      </w:pPr>
      <w:r w:rsidRPr="008B7A07">
        <w:rPr>
          <w:sz w:val="28"/>
          <w:szCs w:val="28"/>
        </w:rPr>
        <w:t>-    самореализации в игре как полигоне человеческой практики;</w:t>
      </w:r>
    </w:p>
    <w:p w:rsidR="00326EBB" w:rsidRPr="008B7A07" w:rsidRDefault="00326EBB" w:rsidP="00326EBB">
      <w:pPr>
        <w:ind w:right="-5"/>
        <w:jc w:val="both"/>
        <w:rPr>
          <w:sz w:val="28"/>
          <w:szCs w:val="28"/>
        </w:rPr>
      </w:pPr>
      <w:r w:rsidRPr="008B7A07">
        <w:rPr>
          <w:sz w:val="28"/>
          <w:szCs w:val="28"/>
        </w:rPr>
        <w:t xml:space="preserve">-    </w:t>
      </w:r>
      <w:proofErr w:type="spellStart"/>
      <w:r w:rsidRPr="008B7A07">
        <w:rPr>
          <w:sz w:val="28"/>
          <w:szCs w:val="28"/>
        </w:rPr>
        <w:t>игротерапевтическую</w:t>
      </w:r>
      <w:proofErr w:type="spellEnd"/>
      <w:r w:rsidRPr="008B7A07">
        <w:rPr>
          <w:sz w:val="28"/>
          <w:szCs w:val="28"/>
        </w:rPr>
        <w:t>: преодоление различных трудностей, возникающих в других видах жизнедеятельности;</w:t>
      </w:r>
    </w:p>
    <w:p w:rsidR="00326EBB" w:rsidRPr="008B7A07" w:rsidRDefault="00326EBB" w:rsidP="00326EBB">
      <w:pPr>
        <w:ind w:right="-5"/>
        <w:jc w:val="both"/>
        <w:rPr>
          <w:sz w:val="28"/>
          <w:szCs w:val="28"/>
        </w:rPr>
      </w:pPr>
      <w:r w:rsidRPr="008B7A07">
        <w:rPr>
          <w:sz w:val="28"/>
          <w:szCs w:val="28"/>
        </w:rPr>
        <w:t>-    диагностическую: выявление отклонений от нормативного поведения, самопознание в процессе игры;</w:t>
      </w:r>
    </w:p>
    <w:p w:rsidR="00326EBB" w:rsidRPr="008B7A07" w:rsidRDefault="00326EBB" w:rsidP="00326EBB">
      <w:pPr>
        <w:ind w:right="-5"/>
        <w:jc w:val="both"/>
        <w:rPr>
          <w:sz w:val="28"/>
          <w:szCs w:val="28"/>
        </w:rPr>
      </w:pPr>
      <w:r w:rsidRPr="008B7A07">
        <w:rPr>
          <w:sz w:val="28"/>
          <w:szCs w:val="28"/>
        </w:rPr>
        <w:t>-    функцию коррекции: внесение позитивных изменений в структуру личностных показателей;</w:t>
      </w:r>
    </w:p>
    <w:p w:rsidR="00326EBB" w:rsidRPr="008B7A07" w:rsidRDefault="00326EBB" w:rsidP="00326EBB">
      <w:pPr>
        <w:ind w:right="-5"/>
        <w:jc w:val="both"/>
        <w:rPr>
          <w:sz w:val="28"/>
          <w:szCs w:val="28"/>
        </w:rPr>
      </w:pPr>
      <w:r w:rsidRPr="008B7A07">
        <w:rPr>
          <w:sz w:val="28"/>
          <w:szCs w:val="28"/>
        </w:rPr>
        <w:t>-     межнациональной коммуникации: усвоение единых для всех людей социально-культурных ценностей;</w:t>
      </w:r>
    </w:p>
    <w:p w:rsidR="00326EBB" w:rsidRPr="008B7A07" w:rsidRDefault="00326EBB" w:rsidP="00326EBB">
      <w:pPr>
        <w:ind w:right="-5"/>
        <w:jc w:val="both"/>
        <w:rPr>
          <w:sz w:val="28"/>
          <w:szCs w:val="28"/>
        </w:rPr>
      </w:pPr>
      <w:r w:rsidRPr="008B7A07">
        <w:rPr>
          <w:sz w:val="28"/>
          <w:szCs w:val="28"/>
        </w:rPr>
        <w:t>-     социализации: включение в систему общественных отношений, усвоениенорм человеческого общежития.</w:t>
      </w:r>
    </w:p>
    <w:p w:rsidR="00326EBB" w:rsidRPr="00294A8C" w:rsidRDefault="00326EBB" w:rsidP="00326EBB">
      <w:pPr>
        <w:spacing w:before="100" w:beforeAutospacing="1" w:after="100" w:afterAutospacing="1"/>
        <w:ind w:right="-5"/>
        <w:jc w:val="both"/>
        <w:textAlignment w:val="baseline"/>
        <w:rPr>
          <w:color w:val="000000"/>
          <w:sz w:val="28"/>
          <w:szCs w:val="28"/>
        </w:rPr>
      </w:pPr>
      <w:r w:rsidRPr="00FC2913">
        <w:rPr>
          <w:color w:val="000000"/>
          <w:spacing w:val="-10"/>
          <w:w w:val="101"/>
          <w:sz w:val="28"/>
          <w:szCs w:val="28"/>
          <w:u w:val="single"/>
        </w:rPr>
        <w:t>Языковой тренинг</w:t>
      </w:r>
      <w:r>
        <w:rPr>
          <w:color w:val="000000"/>
          <w:spacing w:val="-10"/>
          <w:w w:val="101"/>
          <w:sz w:val="28"/>
          <w:szCs w:val="28"/>
        </w:rPr>
        <w:t xml:space="preserve"> – это комплекс </w:t>
      </w:r>
      <w:r>
        <w:rPr>
          <w:color w:val="000000"/>
          <w:sz w:val="28"/>
          <w:szCs w:val="28"/>
        </w:rPr>
        <w:t>тренировочных</w:t>
      </w:r>
      <w:r w:rsidRPr="00F654E8">
        <w:rPr>
          <w:color w:val="000000"/>
          <w:sz w:val="28"/>
          <w:szCs w:val="28"/>
        </w:rPr>
        <w:t xml:space="preserve"> задани</w:t>
      </w:r>
      <w:r>
        <w:rPr>
          <w:color w:val="000000"/>
          <w:sz w:val="28"/>
          <w:szCs w:val="28"/>
        </w:rPr>
        <w:t>й</w:t>
      </w:r>
      <w:r w:rsidRPr="00F654E8">
        <w:rPr>
          <w:color w:val="000000"/>
          <w:sz w:val="28"/>
          <w:szCs w:val="28"/>
        </w:rPr>
        <w:t xml:space="preserve"> по </w:t>
      </w:r>
      <w:r>
        <w:rPr>
          <w:color w:val="000000"/>
          <w:sz w:val="28"/>
          <w:szCs w:val="28"/>
        </w:rPr>
        <w:t>развитию коммуникативных навыков межличностного и межнационального общения.</w:t>
      </w:r>
    </w:p>
    <w:p w:rsidR="00326EBB" w:rsidRPr="00C76783" w:rsidRDefault="00326EBB" w:rsidP="00326EBB">
      <w:pPr>
        <w:shd w:val="clear" w:color="auto" w:fill="FFFFFF"/>
        <w:tabs>
          <w:tab w:val="num" w:pos="540"/>
          <w:tab w:val="left" w:leader="dot" w:pos="7721"/>
        </w:tabs>
        <w:ind w:left="180" w:right="470" w:hanging="180"/>
        <w:jc w:val="center"/>
        <w:rPr>
          <w:b/>
          <w:color w:val="000000"/>
          <w:spacing w:val="-10"/>
          <w:w w:val="101"/>
          <w:sz w:val="28"/>
          <w:szCs w:val="28"/>
        </w:rPr>
      </w:pPr>
      <w:r>
        <w:rPr>
          <w:b/>
          <w:color w:val="000000"/>
          <w:spacing w:val="-10"/>
          <w:w w:val="101"/>
          <w:sz w:val="28"/>
          <w:szCs w:val="28"/>
        </w:rPr>
        <w:tab/>
      </w:r>
      <w:r>
        <w:rPr>
          <w:b/>
          <w:color w:val="000000"/>
          <w:spacing w:val="-10"/>
          <w:w w:val="101"/>
          <w:sz w:val="28"/>
          <w:szCs w:val="28"/>
        </w:rPr>
        <w:tab/>
      </w:r>
      <w:r w:rsidRPr="00C76783">
        <w:rPr>
          <w:b/>
          <w:color w:val="000000"/>
          <w:spacing w:val="-10"/>
          <w:w w:val="101"/>
          <w:sz w:val="28"/>
          <w:szCs w:val="28"/>
        </w:rPr>
        <w:t xml:space="preserve">2.2. </w:t>
      </w:r>
      <w:r>
        <w:rPr>
          <w:b/>
          <w:color w:val="000000"/>
          <w:spacing w:val="-10"/>
          <w:w w:val="101"/>
          <w:sz w:val="28"/>
          <w:szCs w:val="28"/>
        </w:rPr>
        <w:t>Организация и к</w:t>
      </w:r>
      <w:r w:rsidRPr="00C76783">
        <w:rPr>
          <w:b/>
          <w:color w:val="000000"/>
          <w:spacing w:val="-10"/>
          <w:w w:val="101"/>
          <w:sz w:val="28"/>
          <w:szCs w:val="28"/>
        </w:rPr>
        <w:t>онтроль самостоятельной работы обучающихся</w:t>
      </w:r>
    </w:p>
    <w:p w:rsidR="00326EBB" w:rsidRPr="00C76783" w:rsidRDefault="00326EBB" w:rsidP="00326EBB">
      <w:pPr>
        <w:shd w:val="clear" w:color="auto" w:fill="FFFFFF"/>
        <w:tabs>
          <w:tab w:val="num" w:pos="540"/>
          <w:tab w:val="left" w:leader="dot" w:pos="7721"/>
        </w:tabs>
        <w:ind w:right="-5"/>
        <w:jc w:val="both"/>
        <w:rPr>
          <w:color w:val="000000"/>
          <w:spacing w:val="-10"/>
          <w:w w:val="101"/>
          <w:sz w:val="28"/>
          <w:szCs w:val="28"/>
        </w:rPr>
      </w:pPr>
      <w:r>
        <w:rPr>
          <w:color w:val="000000"/>
          <w:spacing w:val="-10"/>
          <w:w w:val="101"/>
          <w:sz w:val="28"/>
          <w:szCs w:val="28"/>
        </w:rPr>
        <w:t xml:space="preserve">          Подготовка защиты проектов. Подготовка к участию в игровой форме проведения занятий. Конспект работ ведущих </w:t>
      </w:r>
      <w:proofErr w:type="spellStart"/>
      <w:r>
        <w:rPr>
          <w:color w:val="000000"/>
          <w:spacing w:val="-10"/>
          <w:w w:val="101"/>
          <w:sz w:val="28"/>
          <w:szCs w:val="28"/>
        </w:rPr>
        <w:t>психолингвистов</w:t>
      </w:r>
      <w:proofErr w:type="spellEnd"/>
      <w:r>
        <w:rPr>
          <w:color w:val="000000"/>
          <w:spacing w:val="-10"/>
          <w:w w:val="101"/>
          <w:sz w:val="28"/>
          <w:szCs w:val="28"/>
        </w:rPr>
        <w:t xml:space="preserve">: Леонтьева, </w:t>
      </w:r>
      <w:proofErr w:type="spellStart"/>
      <w:r>
        <w:rPr>
          <w:color w:val="000000"/>
          <w:spacing w:val="-10"/>
          <w:w w:val="101"/>
          <w:sz w:val="28"/>
          <w:szCs w:val="28"/>
        </w:rPr>
        <w:t>Выготского</w:t>
      </w:r>
      <w:proofErr w:type="spellEnd"/>
      <w:r>
        <w:rPr>
          <w:color w:val="000000"/>
          <w:spacing w:val="-10"/>
          <w:w w:val="101"/>
          <w:sz w:val="28"/>
          <w:szCs w:val="28"/>
        </w:rPr>
        <w:t>, Фрумкиной.</w:t>
      </w:r>
    </w:p>
    <w:p w:rsidR="00326EBB" w:rsidRDefault="00326EBB" w:rsidP="00326EBB">
      <w:pPr>
        <w:spacing w:after="225"/>
        <w:ind w:firstLine="360"/>
        <w:jc w:val="both"/>
        <w:rPr>
          <w:color w:val="000000"/>
          <w:sz w:val="28"/>
          <w:szCs w:val="28"/>
        </w:rPr>
      </w:pPr>
      <w:r w:rsidRPr="0005474A">
        <w:rPr>
          <w:color w:val="000000"/>
          <w:sz w:val="28"/>
          <w:szCs w:val="28"/>
        </w:rPr>
        <w:t xml:space="preserve">Подготовка к практическим занятиям не может ограничиться слушанием лекций, а предполагает предварительную самостоятельную работу студентов в соответствии с методическими разработками по каждой запланированной теме. </w:t>
      </w:r>
      <w:r>
        <w:rPr>
          <w:color w:val="000000"/>
          <w:sz w:val="28"/>
          <w:szCs w:val="28"/>
        </w:rPr>
        <w:t xml:space="preserve">Указываются вопросы  по самостоятельной работе студентов, виды самостоятельной работы, литература, формы проверки  самостоятельной работы для оценки степени готовности. </w:t>
      </w:r>
    </w:p>
    <w:p w:rsidR="00306179" w:rsidRPr="00306179" w:rsidRDefault="00306179" w:rsidP="00306179">
      <w:pPr>
        <w:shd w:val="clear" w:color="auto" w:fill="FFFFFF"/>
        <w:tabs>
          <w:tab w:val="num" w:pos="540"/>
          <w:tab w:val="left" w:leader="dot" w:pos="7721"/>
        </w:tabs>
        <w:ind w:left="180" w:right="470" w:hanging="180"/>
        <w:jc w:val="center"/>
        <w:rPr>
          <w:b/>
          <w:color w:val="000000"/>
          <w:spacing w:val="-10"/>
          <w:w w:val="101"/>
          <w:sz w:val="28"/>
          <w:szCs w:val="28"/>
        </w:rPr>
      </w:pPr>
      <w:r w:rsidRPr="00306179">
        <w:rPr>
          <w:b/>
          <w:color w:val="000000"/>
          <w:spacing w:val="-10"/>
          <w:w w:val="101"/>
          <w:sz w:val="28"/>
          <w:szCs w:val="28"/>
        </w:rPr>
        <w:lastRenderedPageBreak/>
        <w:t>3.  Показатели, критерии, средства оценивания компетенций, шкалы оценивания</w:t>
      </w:r>
    </w:p>
    <w:p w:rsidR="00306179" w:rsidRPr="00306179" w:rsidRDefault="00306179" w:rsidP="00306179">
      <w:pPr>
        <w:jc w:val="both"/>
        <w:rPr>
          <w:sz w:val="28"/>
          <w:szCs w:val="28"/>
        </w:rPr>
      </w:pPr>
    </w:p>
    <w:p w:rsidR="00306179" w:rsidRPr="00306179" w:rsidRDefault="00306179" w:rsidP="00306179">
      <w:pPr>
        <w:ind w:firstLine="360"/>
        <w:jc w:val="both"/>
        <w:rPr>
          <w:sz w:val="28"/>
          <w:szCs w:val="28"/>
        </w:rPr>
      </w:pPr>
      <w:r w:rsidRPr="00306179">
        <w:rPr>
          <w:sz w:val="28"/>
          <w:szCs w:val="28"/>
        </w:rPr>
        <w:t>Оценка результатов работы на практическом занятии, контрольных работ по разделам подра</w:t>
      </w:r>
      <w:r>
        <w:rPr>
          <w:sz w:val="28"/>
          <w:szCs w:val="28"/>
        </w:rPr>
        <w:t xml:space="preserve">зумевает идею помочь обучающимся </w:t>
      </w:r>
      <w:r w:rsidRPr="00306179">
        <w:rPr>
          <w:sz w:val="28"/>
          <w:szCs w:val="28"/>
        </w:rPr>
        <w:t>сориентироваться в уровне своей компетентности в определенной части курса и при необходимости и потребности изменить этот уровень</w:t>
      </w:r>
    </w:p>
    <w:p w:rsidR="004E575B" w:rsidRPr="00056A31" w:rsidRDefault="004E575B" w:rsidP="004E575B">
      <w:pPr>
        <w:pStyle w:val="a9"/>
        <w:tabs>
          <w:tab w:val="num" w:pos="1080"/>
        </w:tabs>
        <w:ind w:left="1170"/>
        <w:rPr>
          <w:b/>
          <w:sz w:val="28"/>
          <w:szCs w:val="28"/>
        </w:rPr>
      </w:pPr>
      <w:r>
        <w:rPr>
          <w:b/>
          <w:sz w:val="28"/>
          <w:szCs w:val="28"/>
        </w:rPr>
        <w:t>3.1</w:t>
      </w:r>
      <w:r w:rsidRPr="00056A31">
        <w:rPr>
          <w:b/>
          <w:sz w:val="28"/>
          <w:szCs w:val="28"/>
        </w:rPr>
        <w:t xml:space="preserve">Шкала процедурыоценивания </w:t>
      </w:r>
      <w:r>
        <w:rPr>
          <w:b/>
          <w:sz w:val="28"/>
          <w:szCs w:val="28"/>
        </w:rPr>
        <w:t>сообщения (доклада)</w:t>
      </w:r>
    </w:p>
    <w:p w:rsidR="004E575B" w:rsidRPr="00056A31" w:rsidRDefault="004E575B" w:rsidP="004E575B">
      <w:pPr>
        <w:tabs>
          <w:tab w:val="num" w:pos="142"/>
        </w:tabs>
        <w:ind w:left="284" w:firstLine="436"/>
        <w:jc w:val="both"/>
        <w:rPr>
          <w:b/>
          <w:sz w:val="28"/>
          <w:szCs w:val="28"/>
        </w:rPr>
      </w:pPr>
    </w:p>
    <w:tbl>
      <w:tblPr>
        <w:tblW w:w="1003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20"/>
        <w:gridCol w:w="4663"/>
        <w:gridCol w:w="1955"/>
      </w:tblGrid>
      <w:tr w:rsidR="004E575B" w:rsidRPr="00F94551" w:rsidTr="005C72B5">
        <w:tc>
          <w:tcPr>
            <w:tcW w:w="3420" w:type="dxa"/>
          </w:tcPr>
          <w:p w:rsidR="004E575B" w:rsidRPr="00A16F70" w:rsidRDefault="004E575B" w:rsidP="005C72B5">
            <w:pPr>
              <w:jc w:val="center"/>
              <w:rPr>
                <w:b/>
                <w:bCs/>
                <w:sz w:val="28"/>
                <w:szCs w:val="28"/>
              </w:rPr>
            </w:pPr>
          </w:p>
          <w:p w:rsidR="004E575B" w:rsidRPr="00A16F70" w:rsidRDefault="004E575B" w:rsidP="005C72B5">
            <w:pPr>
              <w:jc w:val="center"/>
              <w:rPr>
                <w:b/>
                <w:bCs/>
                <w:sz w:val="28"/>
                <w:szCs w:val="28"/>
              </w:rPr>
            </w:pPr>
          </w:p>
          <w:p w:rsidR="004E575B" w:rsidRPr="00A16F70" w:rsidRDefault="004E575B" w:rsidP="005C72B5">
            <w:pPr>
              <w:jc w:val="center"/>
              <w:rPr>
                <w:b/>
                <w:bCs/>
                <w:sz w:val="28"/>
                <w:szCs w:val="28"/>
              </w:rPr>
            </w:pPr>
          </w:p>
          <w:p w:rsidR="004E575B" w:rsidRPr="00A16F70" w:rsidRDefault="004E575B" w:rsidP="005C72B5">
            <w:pPr>
              <w:jc w:val="center"/>
              <w:rPr>
                <w:b/>
                <w:bCs/>
                <w:sz w:val="28"/>
                <w:szCs w:val="28"/>
              </w:rPr>
            </w:pPr>
          </w:p>
          <w:p w:rsidR="004E575B" w:rsidRPr="00A16F70" w:rsidRDefault="004E575B" w:rsidP="005C72B5">
            <w:pPr>
              <w:jc w:val="center"/>
              <w:rPr>
                <w:b/>
                <w:bCs/>
                <w:sz w:val="28"/>
                <w:szCs w:val="28"/>
              </w:rPr>
            </w:pPr>
          </w:p>
          <w:p w:rsidR="004E575B" w:rsidRPr="00A16F70" w:rsidRDefault="004E575B" w:rsidP="005C72B5">
            <w:pPr>
              <w:jc w:val="center"/>
              <w:rPr>
                <w:b/>
                <w:bCs/>
                <w:sz w:val="28"/>
                <w:szCs w:val="28"/>
              </w:rPr>
            </w:pPr>
          </w:p>
          <w:p w:rsidR="004E575B" w:rsidRPr="00A16F70" w:rsidRDefault="004E575B" w:rsidP="005C72B5">
            <w:pPr>
              <w:jc w:val="center"/>
              <w:rPr>
                <w:b/>
                <w:sz w:val="28"/>
                <w:szCs w:val="28"/>
              </w:rPr>
            </w:pPr>
            <w:r w:rsidRPr="00A16F70">
              <w:rPr>
                <w:b/>
                <w:bCs/>
                <w:sz w:val="28"/>
                <w:szCs w:val="28"/>
              </w:rPr>
              <w:t>«отлично»</w:t>
            </w:r>
          </w:p>
        </w:tc>
        <w:tc>
          <w:tcPr>
            <w:tcW w:w="4663" w:type="dxa"/>
          </w:tcPr>
          <w:p w:rsidR="004E575B" w:rsidRPr="00A16F70" w:rsidRDefault="004E575B" w:rsidP="005C72B5">
            <w:pPr>
              <w:jc w:val="both"/>
              <w:rPr>
                <w:bCs/>
                <w:sz w:val="28"/>
                <w:szCs w:val="28"/>
              </w:rPr>
            </w:pPr>
            <w:r w:rsidRPr="00A16F70">
              <w:rPr>
                <w:bCs/>
                <w:sz w:val="28"/>
                <w:szCs w:val="28"/>
              </w:rPr>
              <w:t xml:space="preserve">- Обучающийся показывает глубокие, исчерпывающие знания в объеме пройденной программы, </w:t>
            </w:r>
            <w:r w:rsidRPr="00A16F70">
              <w:rPr>
                <w:sz w:val="28"/>
                <w:szCs w:val="28"/>
              </w:rPr>
              <w:t>свободно владеет материалом по изучаемой теме,</w:t>
            </w:r>
            <w:r w:rsidRPr="00A16F70">
              <w:rPr>
                <w:bCs/>
                <w:sz w:val="28"/>
                <w:szCs w:val="28"/>
              </w:rPr>
              <w:t xml:space="preserve"> уверенно действует по применению полученных знаний на практике, грамотно и логически стройно излагает материал при ответе</w:t>
            </w:r>
          </w:p>
          <w:p w:rsidR="004E575B" w:rsidRPr="00A16F70" w:rsidRDefault="004E575B" w:rsidP="005C72B5">
            <w:pPr>
              <w:jc w:val="both"/>
              <w:rPr>
                <w:sz w:val="28"/>
                <w:szCs w:val="28"/>
              </w:rPr>
            </w:pPr>
            <w:r>
              <w:rPr>
                <w:sz w:val="28"/>
                <w:szCs w:val="28"/>
              </w:rPr>
              <w:t>- З</w:t>
            </w:r>
            <w:r w:rsidRPr="00A16F70">
              <w:rPr>
                <w:sz w:val="28"/>
                <w:szCs w:val="28"/>
              </w:rPr>
              <w:t>адание выполняется правильно в соответствии с алгоритмом, требованиями к содержанию, умение продемонстрировано полностью</w:t>
            </w:r>
          </w:p>
          <w:p w:rsidR="004E575B" w:rsidRPr="00A16F70" w:rsidRDefault="004E575B" w:rsidP="005C72B5">
            <w:pPr>
              <w:jc w:val="both"/>
              <w:rPr>
                <w:b/>
                <w:sz w:val="28"/>
                <w:szCs w:val="28"/>
              </w:rPr>
            </w:pPr>
            <w:r w:rsidRPr="00A16F70">
              <w:rPr>
                <w:sz w:val="28"/>
                <w:szCs w:val="28"/>
              </w:rPr>
              <w:t>- Навык сформирован полностью и проявляется на практике</w:t>
            </w:r>
          </w:p>
        </w:tc>
        <w:tc>
          <w:tcPr>
            <w:tcW w:w="1955" w:type="dxa"/>
          </w:tcPr>
          <w:p w:rsidR="004E575B" w:rsidRPr="00A16F70" w:rsidRDefault="004E575B" w:rsidP="005C72B5">
            <w:pPr>
              <w:jc w:val="both"/>
              <w:rPr>
                <w:bCs/>
                <w:sz w:val="28"/>
                <w:szCs w:val="28"/>
              </w:rPr>
            </w:pPr>
          </w:p>
          <w:p w:rsidR="004E575B" w:rsidRPr="00A16F70" w:rsidRDefault="004E575B" w:rsidP="005C72B5">
            <w:pPr>
              <w:jc w:val="both"/>
              <w:rPr>
                <w:bCs/>
                <w:sz w:val="28"/>
                <w:szCs w:val="28"/>
              </w:rPr>
            </w:pPr>
          </w:p>
          <w:p w:rsidR="004E575B" w:rsidRPr="00A16F70" w:rsidRDefault="004E575B" w:rsidP="005C72B5">
            <w:pPr>
              <w:jc w:val="both"/>
              <w:rPr>
                <w:bCs/>
                <w:sz w:val="28"/>
                <w:szCs w:val="28"/>
              </w:rPr>
            </w:pPr>
          </w:p>
          <w:p w:rsidR="004E575B" w:rsidRPr="00A16F70" w:rsidRDefault="004E575B" w:rsidP="005C72B5">
            <w:pPr>
              <w:jc w:val="both"/>
              <w:rPr>
                <w:bCs/>
                <w:sz w:val="28"/>
                <w:szCs w:val="28"/>
              </w:rPr>
            </w:pPr>
          </w:p>
          <w:p w:rsidR="004E575B" w:rsidRPr="00A16F70" w:rsidRDefault="004E575B" w:rsidP="005C72B5">
            <w:pPr>
              <w:jc w:val="center"/>
              <w:rPr>
                <w:bCs/>
                <w:sz w:val="28"/>
                <w:szCs w:val="28"/>
              </w:rPr>
            </w:pPr>
          </w:p>
          <w:p w:rsidR="004E575B" w:rsidRPr="00A16F70" w:rsidRDefault="004E575B" w:rsidP="005C72B5">
            <w:pPr>
              <w:jc w:val="center"/>
              <w:rPr>
                <w:bCs/>
                <w:sz w:val="28"/>
                <w:szCs w:val="28"/>
              </w:rPr>
            </w:pPr>
          </w:p>
          <w:p w:rsidR="004E575B" w:rsidRPr="00A16F70" w:rsidRDefault="004E575B" w:rsidP="005C72B5">
            <w:pPr>
              <w:jc w:val="center"/>
              <w:rPr>
                <w:bCs/>
                <w:sz w:val="28"/>
                <w:szCs w:val="28"/>
              </w:rPr>
            </w:pPr>
            <w:r w:rsidRPr="00A16F70">
              <w:rPr>
                <w:bCs/>
                <w:sz w:val="28"/>
                <w:szCs w:val="28"/>
              </w:rPr>
              <w:t>Высокий уровень языковых знаний</w:t>
            </w:r>
          </w:p>
        </w:tc>
      </w:tr>
      <w:tr w:rsidR="004E575B" w:rsidRPr="00F94551" w:rsidTr="005C72B5">
        <w:tc>
          <w:tcPr>
            <w:tcW w:w="3420" w:type="dxa"/>
          </w:tcPr>
          <w:p w:rsidR="004E575B" w:rsidRPr="00A16F70" w:rsidRDefault="004E575B" w:rsidP="005C72B5">
            <w:pPr>
              <w:jc w:val="center"/>
              <w:rPr>
                <w:b/>
                <w:sz w:val="28"/>
                <w:szCs w:val="28"/>
              </w:rPr>
            </w:pPr>
          </w:p>
          <w:p w:rsidR="004E575B" w:rsidRPr="00A16F70" w:rsidRDefault="004E575B" w:rsidP="005C72B5">
            <w:pPr>
              <w:jc w:val="center"/>
              <w:rPr>
                <w:b/>
                <w:sz w:val="28"/>
                <w:szCs w:val="28"/>
              </w:rPr>
            </w:pPr>
          </w:p>
          <w:p w:rsidR="004E575B" w:rsidRPr="00A16F70" w:rsidRDefault="004E575B" w:rsidP="005C72B5">
            <w:pPr>
              <w:jc w:val="center"/>
              <w:rPr>
                <w:b/>
                <w:sz w:val="28"/>
                <w:szCs w:val="28"/>
              </w:rPr>
            </w:pPr>
          </w:p>
          <w:p w:rsidR="004E575B" w:rsidRPr="00A16F70" w:rsidRDefault="004E575B" w:rsidP="005C72B5">
            <w:pPr>
              <w:jc w:val="center"/>
              <w:rPr>
                <w:b/>
                <w:sz w:val="28"/>
                <w:szCs w:val="28"/>
              </w:rPr>
            </w:pPr>
            <w:r w:rsidRPr="00A16F70">
              <w:rPr>
                <w:b/>
                <w:sz w:val="28"/>
                <w:szCs w:val="28"/>
              </w:rPr>
              <w:t>«хорошо»</w:t>
            </w:r>
          </w:p>
        </w:tc>
        <w:tc>
          <w:tcPr>
            <w:tcW w:w="4663" w:type="dxa"/>
          </w:tcPr>
          <w:p w:rsidR="004E575B" w:rsidRPr="00A16F70" w:rsidRDefault="004E575B" w:rsidP="005C72B5">
            <w:pPr>
              <w:jc w:val="both"/>
              <w:rPr>
                <w:sz w:val="28"/>
                <w:szCs w:val="28"/>
              </w:rPr>
            </w:pPr>
            <w:r w:rsidRPr="00A16F70">
              <w:rPr>
                <w:sz w:val="28"/>
                <w:szCs w:val="28"/>
              </w:rPr>
              <w:t>- Обучающийся  показывает твердые и достаточно полные знания в объеме пройденной программы, допускает незначительные ошибки при освещении заданных вопросов, правильно действует по применению знаний на практике, четко излагает материал;</w:t>
            </w:r>
          </w:p>
          <w:p w:rsidR="004E575B" w:rsidRPr="00A16F70" w:rsidRDefault="004E575B" w:rsidP="005C72B5">
            <w:pPr>
              <w:jc w:val="both"/>
              <w:rPr>
                <w:sz w:val="28"/>
                <w:szCs w:val="28"/>
              </w:rPr>
            </w:pPr>
            <w:r w:rsidRPr="00A16F70">
              <w:rPr>
                <w:sz w:val="28"/>
                <w:szCs w:val="28"/>
              </w:rPr>
              <w:t>- Наличие несущественных ошибок при выполнении задания, ошибки исправляются самостоятельно. Языковое задание в основном выполняется.</w:t>
            </w:r>
          </w:p>
          <w:p w:rsidR="004E575B" w:rsidRPr="00A16F70" w:rsidRDefault="004E575B" w:rsidP="005C72B5">
            <w:pPr>
              <w:jc w:val="both"/>
              <w:rPr>
                <w:b/>
                <w:sz w:val="28"/>
                <w:szCs w:val="28"/>
              </w:rPr>
            </w:pPr>
            <w:r w:rsidRPr="00A16F70">
              <w:rPr>
                <w:sz w:val="28"/>
                <w:szCs w:val="28"/>
              </w:rPr>
              <w:t>- Навык сформирован и проявляется на практике</w:t>
            </w:r>
          </w:p>
        </w:tc>
        <w:tc>
          <w:tcPr>
            <w:tcW w:w="1955" w:type="dxa"/>
          </w:tcPr>
          <w:p w:rsidR="004E575B" w:rsidRPr="00A16F70" w:rsidRDefault="004E575B" w:rsidP="005C72B5">
            <w:pPr>
              <w:jc w:val="center"/>
              <w:rPr>
                <w:sz w:val="28"/>
                <w:szCs w:val="28"/>
              </w:rPr>
            </w:pPr>
          </w:p>
          <w:p w:rsidR="004E575B" w:rsidRPr="00A16F70" w:rsidRDefault="004E575B" w:rsidP="005C72B5">
            <w:pPr>
              <w:jc w:val="center"/>
              <w:rPr>
                <w:sz w:val="28"/>
                <w:szCs w:val="28"/>
              </w:rPr>
            </w:pPr>
          </w:p>
          <w:p w:rsidR="004E575B" w:rsidRPr="00A16F70" w:rsidRDefault="004E575B" w:rsidP="005C72B5">
            <w:pPr>
              <w:jc w:val="center"/>
              <w:rPr>
                <w:sz w:val="28"/>
                <w:szCs w:val="28"/>
              </w:rPr>
            </w:pPr>
          </w:p>
          <w:p w:rsidR="004E575B" w:rsidRPr="00A16F70" w:rsidRDefault="004E575B" w:rsidP="005C72B5">
            <w:pPr>
              <w:jc w:val="center"/>
              <w:rPr>
                <w:sz w:val="28"/>
                <w:szCs w:val="28"/>
              </w:rPr>
            </w:pPr>
            <w:r w:rsidRPr="00A16F70">
              <w:rPr>
                <w:sz w:val="28"/>
                <w:szCs w:val="28"/>
              </w:rPr>
              <w:t>Хороший уровень языковых знаний</w:t>
            </w:r>
          </w:p>
        </w:tc>
      </w:tr>
      <w:tr w:rsidR="004E575B" w:rsidRPr="00F94551" w:rsidTr="005C72B5">
        <w:tc>
          <w:tcPr>
            <w:tcW w:w="3420" w:type="dxa"/>
          </w:tcPr>
          <w:p w:rsidR="004E575B" w:rsidRPr="00A16F70" w:rsidRDefault="004E575B" w:rsidP="005C72B5">
            <w:pPr>
              <w:jc w:val="center"/>
              <w:rPr>
                <w:b/>
                <w:sz w:val="28"/>
                <w:szCs w:val="28"/>
              </w:rPr>
            </w:pPr>
          </w:p>
          <w:p w:rsidR="004E575B" w:rsidRPr="00A16F70" w:rsidRDefault="004E575B" w:rsidP="005C72B5">
            <w:pPr>
              <w:jc w:val="center"/>
              <w:rPr>
                <w:b/>
                <w:sz w:val="28"/>
                <w:szCs w:val="28"/>
              </w:rPr>
            </w:pPr>
          </w:p>
          <w:p w:rsidR="004E575B" w:rsidRPr="00A16F70" w:rsidRDefault="004E575B" w:rsidP="005C72B5">
            <w:pPr>
              <w:jc w:val="center"/>
              <w:rPr>
                <w:b/>
                <w:sz w:val="28"/>
                <w:szCs w:val="28"/>
              </w:rPr>
            </w:pPr>
          </w:p>
          <w:p w:rsidR="004E575B" w:rsidRPr="00A16F70" w:rsidRDefault="004E575B" w:rsidP="005C72B5">
            <w:pPr>
              <w:jc w:val="center"/>
              <w:rPr>
                <w:b/>
                <w:sz w:val="28"/>
                <w:szCs w:val="28"/>
              </w:rPr>
            </w:pPr>
            <w:r w:rsidRPr="00A16F70">
              <w:rPr>
                <w:b/>
                <w:sz w:val="28"/>
                <w:szCs w:val="28"/>
              </w:rPr>
              <w:t>«удовлетворительно»</w:t>
            </w:r>
          </w:p>
        </w:tc>
        <w:tc>
          <w:tcPr>
            <w:tcW w:w="4663" w:type="dxa"/>
          </w:tcPr>
          <w:p w:rsidR="004E575B" w:rsidRPr="00A16F70" w:rsidRDefault="004E575B" w:rsidP="005C72B5">
            <w:pPr>
              <w:jc w:val="both"/>
              <w:rPr>
                <w:sz w:val="28"/>
                <w:szCs w:val="28"/>
              </w:rPr>
            </w:pPr>
            <w:r w:rsidRPr="00A16F70">
              <w:rPr>
                <w:sz w:val="28"/>
                <w:szCs w:val="28"/>
              </w:rPr>
              <w:t xml:space="preserve">- Обучающийся показывает знания в объеме пройденной программы, ответы излагает хотя и с ошибками, но исправляемыми после дополнительных и наводящих </w:t>
            </w:r>
            <w:r w:rsidRPr="00A16F70">
              <w:rPr>
                <w:sz w:val="28"/>
                <w:szCs w:val="28"/>
              </w:rPr>
              <w:lastRenderedPageBreak/>
              <w:t>вопросов, правильно действует по применению знаний на практике;</w:t>
            </w:r>
          </w:p>
          <w:p w:rsidR="004E575B" w:rsidRPr="00A16F70" w:rsidRDefault="004E575B" w:rsidP="005C72B5">
            <w:pPr>
              <w:jc w:val="both"/>
              <w:rPr>
                <w:sz w:val="28"/>
                <w:szCs w:val="28"/>
              </w:rPr>
            </w:pPr>
            <w:r w:rsidRPr="00A16F70">
              <w:rPr>
                <w:sz w:val="28"/>
                <w:szCs w:val="28"/>
              </w:rPr>
              <w:t>- Наличие несущественных ошибок при выполнении задания, ошибки самостоятельно не исправляются. Языковое задание выполняется частично.</w:t>
            </w:r>
          </w:p>
          <w:p w:rsidR="004E575B" w:rsidRPr="00A16F70" w:rsidRDefault="004E575B" w:rsidP="005C72B5">
            <w:pPr>
              <w:jc w:val="both"/>
              <w:rPr>
                <w:b/>
                <w:sz w:val="28"/>
                <w:szCs w:val="28"/>
              </w:rPr>
            </w:pPr>
            <w:r w:rsidRPr="00A16F70">
              <w:rPr>
                <w:sz w:val="28"/>
                <w:szCs w:val="28"/>
              </w:rPr>
              <w:t>- Навык сформирован частично</w:t>
            </w:r>
          </w:p>
        </w:tc>
        <w:tc>
          <w:tcPr>
            <w:tcW w:w="1955" w:type="dxa"/>
          </w:tcPr>
          <w:p w:rsidR="004E575B" w:rsidRPr="00A16F70" w:rsidRDefault="004E575B" w:rsidP="005C72B5">
            <w:pPr>
              <w:jc w:val="center"/>
              <w:rPr>
                <w:sz w:val="28"/>
                <w:szCs w:val="28"/>
              </w:rPr>
            </w:pPr>
          </w:p>
          <w:p w:rsidR="004E575B" w:rsidRPr="00A16F70" w:rsidRDefault="004E575B" w:rsidP="005C72B5">
            <w:pPr>
              <w:jc w:val="center"/>
              <w:rPr>
                <w:sz w:val="28"/>
                <w:szCs w:val="28"/>
              </w:rPr>
            </w:pPr>
          </w:p>
          <w:p w:rsidR="004E575B" w:rsidRPr="00A16F70" w:rsidRDefault="004E575B" w:rsidP="005C72B5">
            <w:pPr>
              <w:jc w:val="center"/>
              <w:rPr>
                <w:sz w:val="28"/>
                <w:szCs w:val="28"/>
              </w:rPr>
            </w:pPr>
          </w:p>
          <w:p w:rsidR="004E575B" w:rsidRPr="00A16F70" w:rsidRDefault="004E575B" w:rsidP="005C72B5">
            <w:pPr>
              <w:jc w:val="center"/>
              <w:rPr>
                <w:sz w:val="28"/>
                <w:szCs w:val="28"/>
              </w:rPr>
            </w:pPr>
            <w:r w:rsidRPr="00A16F70">
              <w:rPr>
                <w:sz w:val="28"/>
                <w:szCs w:val="28"/>
              </w:rPr>
              <w:t xml:space="preserve">Средний уровень </w:t>
            </w:r>
            <w:r w:rsidRPr="00A16F70">
              <w:rPr>
                <w:sz w:val="28"/>
                <w:szCs w:val="28"/>
              </w:rPr>
              <w:lastRenderedPageBreak/>
              <w:t>языковых знаний</w:t>
            </w:r>
          </w:p>
        </w:tc>
      </w:tr>
      <w:tr w:rsidR="004E575B" w:rsidRPr="00F94551" w:rsidTr="005C72B5">
        <w:tc>
          <w:tcPr>
            <w:tcW w:w="3420" w:type="dxa"/>
          </w:tcPr>
          <w:p w:rsidR="004E575B" w:rsidRPr="00A16F70" w:rsidRDefault="004E575B" w:rsidP="005C72B5">
            <w:pPr>
              <w:jc w:val="center"/>
              <w:rPr>
                <w:b/>
                <w:sz w:val="28"/>
                <w:szCs w:val="28"/>
              </w:rPr>
            </w:pPr>
          </w:p>
          <w:p w:rsidR="004E575B" w:rsidRPr="00A16F70" w:rsidRDefault="004E575B" w:rsidP="005C72B5">
            <w:pPr>
              <w:jc w:val="center"/>
              <w:rPr>
                <w:b/>
                <w:sz w:val="28"/>
                <w:szCs w:val="28"/>
              </w:rPr>
            </w:pPr>
          </w:p>
          <w:p w:rsidR="004E575B" w:rsidRPr="00A16F70" w:rsidRDefault="004E575B" w:rsidP="005C72B5">
            <w:pPr>
              <w:jc w:val="center"/>
              <w:rPr>
                <w:b/>
                <w:sz w:val="28"/>
                <w:szCs w:val="28"/>
              </w:rPr>
            </w:pPr>
            <w:r w:rsidRPr="00A16F70">
              <w:rPr>
                <w:b/>
                <w:sz w:val="28"/>
                <w:szCs w:val="28"/>
              </w:rPr>
              <w:t>«неудовлетворительно»</w:t>
            </w:r>
          </w:p>
        </w:tc>
        <w:tc>
          <w:tcPr>
            <w:tcW w:w="4663" w:type="dxa"/>
          </w:tcPr>
          <w:p w:rsidR="004E575B" w:rsidRPr="00A16F70" w:rsidRDefault="004E575B" w:rsidP="005C72B5">
            <w:pPr>
              <w:jc w:val="both"/>
              <w:rPr>
                <w:sz w:val="28"/>
                <w:szCs w:val="28"/>
              </w:rPr>
            </w:pPr>
            <w:r w:rsidRPr="00A16F70">
              <w:rPr>
                <w:sz w:val="28"/>
                <w:szCs w:val="28"/>
              </w:rPr>
              <w:t xml:space="preserve">- </w:t>
            </w:r>
            <w:proofErr w:type="gramStart"/>
            <w:r w:rsidRPr="00A16F70">
              <w:rPr>
                <w:sz w:val="28"/>
                <w:szCs w:val="28"/>
              </w:rPr>
              <w:t>Обучающийся</w:t>
            </w:r>
            <w:proofErr w:type="gramEnd"/>
            <w:r w:rsidRPr="00A16F70">
              <w:rPr>
                <w:sz w:val="28"/>
                <w:szCs w:val="28"/>
              </w:rPr>
              <w:t xml:space="preserve">  допускает грубые ошибки в ответе, не понимает сущности излагаемого вопроса, не умеет применять знания на практике, дает неполные ответы на дополнительные и наводящие вопросы. Излагаемый материал не структурирован, не логичен, не точен, не соответствует теме.</w:t>
            </w:r>
          </w:p>
          <w:p w:rsidR="004E575B" w:rsidRPr="00A16F70" w:rsidRDefault="004E575B" w:rsidP="005C72B5">
            <w:pPr>
              <w:jc w:val="both"/>
              <w:rPr>
                <w:sz w:val="28"/>
                <w:szCs w:val="28"/>
              </w:rPr>
            </w:pPr>
            <w:r w:rsidRPr="00A16F70">
              <w:rPr>
                <w:sz w:val="28"/>
                <w:szCs w:val="28"/>
              </w:rPr>
              <w:t>- Наличие грубых ошибок, не исправляемых самостоятельно или с помощью. Языковое задание не выполнено.</w:t>
            </w:r>
          </w:p>
          <w:p w:rsidR="004E575B" w:rsidRPr="00A16F70" w:rsidRDefault="004E575B" w:rsidP="005C72B5">
            <w:pPr>
              <w:jc w:val="both"/>
              <w:rPr>
                <w:sz w:val="28"/>
                <w:szCs w:val="28"/>
              </w:rPr>
            </w:pPr>
            <w:r w:rsidRPr="00A16F70">
              <w:rPr>
                <w:sz w:val="28"/>
                <w:szCs w:val="28"/>
              </w:rPr>
              <w:t>- Навык не сформирован</w:t>
            </w:r>
          </w:p>
        </w:tc>
        <w:tc>
          <w:tcPr>
            <w:tcW w:w="1955" w:type="dxa"/>
          </w:tcPr>
          <w:p w:rsidR="004E575B" w:rsidRPr="00A16F70" w:rsidRDefault="004E575B" w:rsidP="005C72B5">
            <w:pPr>
              <w:jc w:val="both"/>
              <w:rPr>
                <w:sz w:val="28"/>
                <w:szCs w:val="28"/>
              </w:rPr>
            </w:pPr>
          </w:p>
          <w:p w:rsidR="004E575B" w:rsidRPr="00A16F70" w:rsidRDefault="004E575B" w:rsidP="005C72B5">
            <w:pPr>
              <w:jc w:val="both"/>
              <w:rPr>
                <w:sz w:val="28"/>
                <w:szCs w:val="28"/>
              </w:rPr>
            </w:pPr>
          </w:p>
          <w:p w:rsidR="004E575B" w:rsidRPr="00A16F70" w:rsidRDefault="004E575B" w:rsidP="005C72B5">
            <w:pPr>
              <w:jc w:val="center"/>
              <w:rPr>
                <w:sz w:val="28"/>
                <w:szCs w:val="28"/>
              </w:rPr>
            </w:pPr>
            <w:r w:rsidRPr="00A16F70">
              <w:rPr>
                <w:sz w:val="28"/>
                <w:szCs w:val="28"/>
              </w:rPr>
              <w:t>Низкий уровень языковых знаний</w:t>
            </w:r>
          </w:p>
        </w:tc>
      </w:tr>
    </w:tbl>
    <w:p w:rsidR="004E575B" w:rsidRDefault="004E575B" w:rsidP="004E575B">
      <w:pPr>
        <w:tabs>
          <w:tab w:val="num" w:pos="142"/>
        </w:tabs>
        <w:ind w:left="284" w:firstLine="436"/>
        <w:jc w:val="both"/>
        <w:rPr>
          <w:sz w:val="28"/>
          <w:szCs w:val="28"/>
        </w:rPr>
      </w:pPr>
    </w:p>
    <w:p w:rsidR="004E575B" w:rsidRDefault="004E575B" w:rsidP="004E575B">
      <w:pPr>
        <w:tabs>
          <w:tab w:val="num" w:pos="142"/>
        </w:tabs>
        <w:ind w:left="284" w:firstLine="436"/>
        <w:jc w:val="both"/>
        <w:rPr>
          <w:sz w:val="28"/>
          <w:szCs w:val="28"/>
        </w:rPr>
      </w:pPr>
    </w:p>
    <w:p w:rsidR="004E575B" w:rsidRDefault="004E575B" w:rsidP="004E575B">
      <w:pPr>
        <w:tabs>
          <w:tab w:val="num" w:pos="142"/>
        </w:tabs>
        <w:ind w:left="284" w:firstLine="436"/>
        <w:jc w:val="both"/>
        <w:rPr>
          <w:b/>
          <w:sz w:val="28"/>
          <w:szCs w:val="28"/>
        </w:rPr>
      </w:pPr>
      <w:r w:rsidRPr="00056A31">
        <w:rPr>
          <w:b/>
          <w:sz w:val="28"/>
          <w:szCs w:val="28"/>
        </w:rPr>
        <w:t xml:space="preserve">Шкала процедурыоценивания </w:t>
      </w:r>
      <w:r>
        <w:rPr>
          <w:b/>
          <w:sz w:val="28"/>
          <w:szCs w:val="28"/>
        </w:rPr>
        <w:t>реферата</w:t>
      </w:r>
    </w:p>
    <w:p w:rsidR="004E575B" w:rsidRDefault="004E575B" w:rsidP="004E575B">
      <w:pPr>
        <w:tabs>
          <w:tab w:val="num" w:pos="142"/>
        </w:tabs>
        <w:ind w:left="284" w:firstLine="436"/>
        <w:jc w:val="both"/>
        <w:rPr>
          <w:b/>
          <w:sz w:val="28"/>
          <w:szCs w:val="28"/>
        </w:rPr>
      </w:pPr>
    </w:p>
    <w:tbl>
      <w:tblPr>
        <w:tblW w:w="1003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20"/>
        <w:gridCol w:w="4663"/>
        <w:gridCol w:w="1955"/>
      </w:tblGrid>
      <w:tr w:rsidR="004E575B" w:rsidRPr="00F94551" w:rsidTr="005C72B5">
        <w:tc>
          <w:tcPr>
            <w:tcW w:w="3420" w:type="dxa"/>
          </w:tcPr>
          <w:p w:rsidR="004E575B" w:rsidRPr="00A16F70" w:rsidRDefault="004E575B" w:rsidP="005C72B5">
            <w:pPr>
              <w:jc w:val="center"/>
              <w:rPr>
                <w:b/>
                <w:bCs/>
                <w:sz w:val="28"/>
                <w:szCs w:val="28"/>
              </w:rPr>
            </w:pPr>
          </w:p>
          <w:p w:rsidR="004E575B" w:rsidRPr="00A16F70" w:rsidRDefault="004E575B" w:rsidP="005C72B5">
            <w:pPr>
              <w:jc w:val="center"/>
              <w:rPr>
                <w:b/>
                <w:bCs/>
                <w:sz w:val="28"/>
                <w:szCs w:val="28"/>
              </w:rPr>
            </w:pPr>
          </w:p>
          <w:p w:rsidR="004E575B" w:rsidRPr="00A16F70" w:rsidRDefault="004E575B" w:rsidP="005C72B5">
            <w:pPr>
              <w:jc w:val="center"/>
              <w:rPr>
                <w:b/>
                <w:bCs/>
                <w:sz w:val="28"/>
                <w:szCs w:val="28"/>
              </w:rPr>
            </w:pPr>
          </w:p>
          <w:p w:rsidR="004E575B" w:rsidRPr="00A16F70" w:rsidRDefault="004E575B" w:rsidP="005C72B5">
            <w:pPr>
              <w:jc w:val="center"/>
              <w:rPr>
                <w:b/>
                <w:bCs/>
                <w:sz w:val="28"/>
                <w:szCs w:val="28"/>
              </w:rPr>
            </w:pPr>
          </w:p>
          <w:p w:rsidR="004E575B" w:rsidRPr="00A16F70" w:rsidRDefault="004E575B" w:rsidP="005C72B5">
            <w:pPr>
              <w:jc w:val="center"/>
              <w:rPr>
                <w:b/>
                <w:bCs/>
                <w:sz w:val="28"/>
                <w:szCs w:val="28"/>
              </w:rPr>
            </w:pPr>
          </w:p>
          <w:p w:rsidR="004E575B" w:rsidRPr="00A16F70" w:rsidRDefault="004E575B" w:rsidP="005C72B5">
            <w:pPr>
              <w:jc w:val="center"/>
              <w:rPr>
                <w:b/>
                <w:bCs/>
                <w:sz w:val="28"/>
                <w:szCs w:val="28"/>
              </w:rPr>
            </w:pPr>
          </w:p>
          <w:p w:rsidR="004E575B" w:rsidRPr="00A16F70" w:rsidRDefault="004E575B" w:rsidP="005C72B5">
            <w:pPr>
              <w:jc w:val="center"/>
              <w:rPr>
                <w:b/>
                <w:sz w:val="28"/>
                <w:szCs w:val="28"/>
              </w:rPr>
            </w:pPr>
            <w:r w:rsidRPr="00A16F70">
              <w:rPr>
                <w:b/>
                <w:bCs/>
                <w:sz w:val="28"/>
                <w:szCs w:val="28"/>
              </w:rPr>
              <w:t>«отлично»</w:t>
            </w:r>
          </w:p>
        </w:tc>
        <w:tc>
          <w:tcPr>
            <w:tcW w:w="4663" w:type="dxa"/>
          </w:tcPr>
          <w:p w:rsidR="004E575B" w:rsidRPr="00A16F70" w:rsidRDefault="004E575B" w:rsidP="005C72B5">
            <w:pPr>
              <w:jc w:val="both"/>
              <w:rPr>
                <w:bCs/>
                <w:sz w:val="28"/>
                <w:szCs w:val="28"/>
              </w:rPr>
            </w:pPr>
            <w:r w:rsidRPr="00A16F70">
              <w:rPr>
                <w:bCs/>
                <w:sz w:val="28"/>
                <w:szCs w:val="28"/>
              </w:rPr>
              <w:t>- Обучающийся показывает глубокие, исчерпывающие знания</w:t>
            </w:r>
            <w:r>
              <w:rPr>
                <w:bCs/>
                <w:sz w:val="28"/>
                <w:szCs w:val="28"/>
              </w:rPr>
              <w:t xml:space="preserve"> по избранной теме</w:t>
            </w:r>
            <w:r w:rsidRPr="00A16F70">
              <w:rPr>
                <w:bCs/>
                <w:sz w:val="28"/>
                <w:szCs w:val="28"/>
              </w:rPr>
              <w:t xml:space="preserve">, </w:t>
            </w:r>
            <w:r w:rsidRPr="00A16F70">
              <w:rPr>
                <w:sz w:val="28"/>
                <w:szCs w:val="28"/>
              </w:rPr>
              <w:t>свободно влад</w:t>
            </w:r>
            <w:r>
              <w:rPr>
                <w:sz w:val="28"/>
                <w:szCs w:val="28"/>
              </w:rPr>
              <w:t>еет материалом</w:t>
            </w:r>
            <w:r w:rsidRPr="00A16F70">
              <w:rPr>
                <w:sz w:val="28"/>
                <w:szCs w:val="28"/>
              </w:rPr>
              <w:t>,</w:t>
            </w:r>
            <w:r w:rsidRPr="00A16F70">
              <w:rPr>
                <w:bCs/>
                <w:sz w:val="28"/>
                <w:szCs w:val="28"/>
              </w:rPr>
              <w:t xml:space="preserve"> уверенно действует по применению полученных знаний на практике, грамотно и логически стро</w:t>
            </w:r>
            <w:r>
              <w:rPr>
                <w:bCs/>
                <w:sz w:val="28"/>
                <w:szCs w:val="28"/>
              </w:rPr>
              <w:t>йно излагает материал.</w:t>
            </w:r>
          </w:p>
          <w:p w:rsidR="004E575B" w:rsidRPr="00A16F70" w:rsidRDefault="004E575B" w:rsidP="005C72B5">
            <w:pPr>
              <w:jc w:val="both"/>
              <w:rPr>
                <w:sz w:val="28"/>
                <w:szCs w:val="28"/>
              </w:rPr>
            </w:pPr>
            <w:r>
              <w:rPr>
                <w:sz w:val="28"/>
                <w:szCs w:val="28"/>
              </w:rPr>
              <w:t>- З</w:t>
            </w:r>
            <w:r w:rsidRPr="00A16F70">
              <w:rPr>
                <w:sz w:val="28"/>
                <w:szCs w:val="28"/>
              </w:rPr>
              <w:t>адание выполняется правильно в соответствии с алгоритмом, требованиями к содержанию, умение продемонстрировано полностью</w:t>
            </w:r>
            <w:r>
              <w:rPr>
                <w:sz w:val="28"/>
                <w:szCs w:val="28"/>
              </w:rPr>
              <w:t xml:space="preserve">, показана актуальность темы, есть обзор существующих точек зрения, изложена своя точка зрения по проблемам. Сформулированы выводы, соблюдается заданный объём, внешний вид, стандарты оформления. Есть иллюстративные </w:t>
            </w:r>
            <w:r>
              <w:rPr>
                <w:sz w:val="28"/>
                <w:szCs w:val="28"/>
              </w:rPr>
              <w:lastRenderedPageBreak/>
              <w:t>материалы.</w:t>
            </w:r>
          </w:p>
          <w:p w:rsidR="004E575B" w:rsidRPr="00A16F70" w:rsidRDefault="004E575B" w:rsidP="005C72B5">
            <w:pPr>
              <w:jc w:val="both"/>
              <w:rPr>
                <w:b/>
                <w:sz w:val="28"/>
                <w:szCs w:val="28"/>
              </w:rPr>
            </w:pPr>
            <w:r w:rsidRPr="00A16F70">
              <w:rPr>
                <w:sz w:val="28"/>
                <w:szCs w:val="28"/>
              </w:rPr>
              <w:t>- Навык сформирован полностью и проявляется на практике</w:t>
            </w:r>
            <w:r>
              <w:rPr>
                <w:sz w:val="28"/>
                <w:szCs w:val="28"/>
              </w:rPr>
              <w:t>.</w:t>
            </w:r>
          </w:p>
        </w:tc>
        <w:tc>
          <w:tcPr>
            <w:tcW w:w="1955" w:type="dxa"/>
          </w:tcPr>
          <w:p w:rsidR="004E575B" w:rsidRPr="00A16F70" w:rsidRDefault="004E575B" w:rsidP="005C72B5">
            <w:pPr>
              <w:jc w:val="both"/>
              <w:rPr>
                <w:bCs/>
                <w:sz w:val="28"/>
                <w:szCs w:val="28"/>
              </w:rPr>
            </w:pPr>
          </w:p>
          <w:p w:rsidR="004E575B" w:rsidRPr="00A16F70" w:rsidRDefault="004E575B" w:rsidP="005C72B5">
            <w:pPr>
              <w:jc w:val="both"/>
              <w:rPr>
                <w:bCs/>
                <w:sz w:val="28"/>
                <w:szCs w:val="28"/>
              </w:rPr>
            </w:pPr>
          </w:p>
          <w:p w:rsidR="004E575B" w:rsidRPr="00A16F70" w:rsidRDefault="004E575B" w:rsidP="005C72B5">
            <w:pPr>
              <w:jc w:val="both"/>
              <w:rPr>
                <w:bCs/>
                <w:sz w:val="28"/>
                <w:szCs w:val="28"/>
              </w:rPr>
            </w:pPr>
          </w:p>
          <w:p w:rsidR="004E575B" w:rsidRPr="00A16F70" w:rsidRDefault="004E575B" w:rsidP="005C72B5">
            <w:pPr>
              <w:jc w:val="both"/>
              <w:rPr>
                <w:bCs/>
                <w:sz w:val="28"/>
                <w:szCs w:val="28"/>
              </w:rPr>
            </w:pPr>
          </w:p>
          <w:p w:rsidR="004E575B" w:rsidRPr="00A16F70" w:rsidRDefault="004E575B" w:rsidP="005C72B5">
            <w:pPr>
              <w:jc w:val="center"/>
              <w:rPr>
                <w:bCs/>
                <w:sz w:val="28"/>
                <w:szCs w:val="28"/>
              </w:rPr>
            </w:pPr>
          </w:p>
          <w:p w:rsidR="004E575B" w:rsidRPr="00A16F70" w:rsidRDefault="004E575B" w:rsidP="005C72B5">
            <w:pPr>
              <w:jc w:val="center"/>
              <w:rPr>
                <w:bCs/>
                <w:sz w:val="28"/>
                <w:szCs w:val="28"/>
              </w:rPr>
            </w:pPr>
          </w:p>
          <w:p w:rsidR="004E575B" w:rsidRPr="00A16F70" w:rsidRDefault="004E575B" w:rsidP="005C72B5">
            <w:pPr>
              <w:jc w:val="center"/>
              <w:rPr>
                <w:bCs/>
                <w:sz w:val="28"/>
                <w:szCs w:val="28"/>
              </w:rPr>
            </w:pPr>
            <w:r w:rsidRPr="00A16F70">
              <w:rPr>
                <w:bCs/>
                <w:sz w:val="28"/>
                <w:szCs w:val="28"/>
              </w:rPr>
              <w:t>Высокий уровень языковых знаний</w:t>
            </w:r>
          </w:p>
        </w:tc>
      </w:tr>
      <w:tr w:rsidR="004E575B" w:rsidRPr="00F94551" w:rsidTr="005C72B5">
        <w:tc>
          <w:tcPr>
            <w:tcW w:w="3420" w:type="dxa"/>
          </w:tcPr>
          <w:p w:rsidR="004E575B" w:rsidRPr="00A16F70" w:rsidRDefault="004E575B" w:rsidP="005C72B5">
            <w:pPr>
              <w:jc w:val="center"/>
              <w:rPr>
                <w:b/>
                <w:sz w:val="28"/>
                <w:szCs w:val="28"/>
              </w:rPr>
            </w:pPr>
          </w:p>
          <w:p w:rsidR="004E575B" w:rsidRPr="00A16F70" w:rsidRDefault="004E575B" w:rsidP="005C72B5">
            <w:pPr>
              <w:jc w:val="center"/>
              <w:rPr>
                <w:b/>
                <w:sz w:val="28"/>
                <w:szCs w:val="28"/>
              </w:rPr>
            </w:pPr>
          </w:p>
          <w:p w:rsidR="004E575B" w:rsidRPr="00A16F70" w:rsidRDefault="004E575B" w:rsidP="005C72B5">
            <w:pPr>
              <w:jc w:val="center"/>
              <w:rPr>
                <w:b/>
                <w:sz w:val="28"/>
                <w:szCs w:val="28"/>
              </w:rPr>
            </w:pPr>
          </w:p>
          <w:p w:rsidR="004E575B" w:rsidRPr="00A16F70" w:rsidRDefault="004E575B" w:rsidP="005C72B5">
            <w:pPr>
              <w:jc w:val="center"/>
              <w:rPr>
                <w:b/>
                <w:sz w:val="28"/>
                <w:szCs w:val="28"/>
              </w:rPr>
            </w:pPr>
            <w:r w:rsidRPr="00A16F70">
              <w:rPr>
                <w:b/>
                <w:sz w:val="28"/>
                <w:szCs w:val="28"/>
              </w:rPr>
              <w:t>«хорошо»</w:t>
            </w:r>
          </w:p>
        </w:tc>
        <w:tc>
          <w:tcPr>
            <w:tcW w:w="4663" w:type="dxa"/>
          </w:tcPr>
          <w:p w:rsidR="004E575B" w:rsidRPr="00A16F70" w:rsidRDefault="004E575B" w:rsidP="005C72B5">
            <w:pPr>
              <w:jc w:val="both"/>
              <w:rPr>
                <w:sz w:val="28"/>
                <w:szCs w:val="28"/>
              </w:rPr>
            </w:pPr>
            <w:r w:rsidRPr="00A16F70">
              <w:rPr>
                <w:sz w:val="28"/>
                <w:szCs w:val="28"/>
              </w:rPr>
              <w:t>- Обучающийся  показывает твердые и достаточно полные знан</w:t>
            </w:r>
            <w:r>
              <w:rPr>
                <w:sz w:val="28"/>
                <w:szCs w:val="28"/>
              </w:rPr>
              <w:t xml:space="preserve">ия в объеме </w:t>
            </w:r>
            <w:r w:rsidRPr="00A16F70">
              <w:rPr>
                <w:sz w:val="28"/>
                <w:szCs w:val="28"/>
              </w:rPr>
              <w:t xml:space="preserve"> программы, допускает незначительные ошибки при освещении заданных вопросов, правильно действует по применению знаний на практике, четко излагает материал;</w:t>
            </w:r>
            <w:r>
              <w:rPr>
                <w:sz w:val="28"/>
                <w:szCs w:val="28"/>
              </w:rPr>
              <w:t xml:space="preserve"> допущены недочёты в оформлении и изложении материала. </w:t>
            </w:r>
          </w:p>
          <w:p w:rsidR="004E575B" w:rsidRPr="00A16F70" w:rsidRDefault="004E575B" w:rsidP="005C72B5">
            <w:pPr>
              <w:jc w:val="both"/>
              <w:rPr>
                <w:sz w:val="28"/>
                <w:szCs w:val="28"/>
              </w:rPr>
            </w:pPr>
            <w:r w:rsidRPr="00A16F70">
              <w:rPr>
                <w:sz w:val="28"/>
                <w:szCs w:val="28"/>
              </w:rPr>
              <w:t>- Наличие несущественных ошибок при выполнении задания, ошибки исправляются самостоятельно. Языковое задание в основном выполняется.</w:t>
            </w:r>
          </w:p>
          <w:p w:rsidR="004E575B" w:rsidRPr="00A16F70" w:rsidRDefault="004E575B" w:rsidP="005C72B5">
            <w:pPr>
              <w:jc w:val="both"/>
              <w:rPr>
                <w:b/>
                <w:sz w:val="28"/>
                <w:szCs w:val="28"/>
              </w:rPr>
            </w:pPr>
            <w:r w:rsidRPr="00A16F70">
              <w:rPr>
                <w:sz w:val="28"/>
                <w:szCs w:val="28"/>
              </w:rPr>
              <w:t>- Навык сформирован и проявляется на практике</w:t>
            </w:r>
          </w:p>
        </w:tc>
        <w:tc>
          <w:tcPr>
            <w:tcW w:w="1955" w:type="dxa"/>
          </w:tcPr>
          <w:p w:rsidR="004E575B" w:rsidRPr="00A16F70" w:rsidRDefault="004E575B" w:rsidP="005C72B5">
            <w:pPr>
              <w:jc w:val="center"/>
              <w:rPr>
                <w:sz w:val="28"/>
                <w:szCs w:val="28"/>
              </w:rPr>
            </w:pPr>
          </w:p>
          <w:p w:rsidR="004E575B" w:rsidRPr="00A16F70" w:rsidRDefault="004E575B" w:rsidP="005C72B5">
            <w:pPr>
              <w:jc w:val="center"/>
              <w:rPr>
                <w:sz w:val="28"/>
                <w:szCs w:val="28"/>
              </w:rPr>
            </w:pPr>
          </w:p>
          <w:p w:rsidR="004E575B" w:rsidRPr="00A16F70" w:rsidRDefault="004E575B" w:rsidP="005C72B5">
            <w:pPr>
              <w:jc w:val="center"/>
              <w:rPr>
                <w:sz w:val="28"/>
                <w:szCs w:val="28"/>
              </w:rPr>
            </w:pPr>
          </w:p>
          <w:p w:rsidR="004E575B" w:rsidRPr="00A16F70" w:rsidRDefault="004E575B" w:rsidP="005C72B5">
            <w:pPr>
              <w:jc w:val="center"/>
              <w:rPr>
                <w:sz w:val="28"/>
                <w:szCs w:val="28"/>
              </w:rPr>
            </w:pPr>
            <w:r w:rsidRPr="00A16F70">
              <w:rPr>
                <w:sz w:val="28"/>
                <w:szCs w:val="28"/>
              </w:rPr>
              <w:t>Хороший уровень языковых знаний</w:t>
            </w:r>
          </w:p>
        </w:tc>
      </w:tr>
      <w:tr w:rsidR="004E575B" w:rsidRPr="00F94551" w:rsidTr="005C72B5">
        <w:tc>
          <w:tcPr>
            <w:tcW w:w="3420" w:type="dxa"/>
          </w:tcPr>
          <w:p w:rsidR="004E575B" w:rsidRPr="00A16F70" w:rsidRDefault="004E575B" w:rsidP="005C72B5">
            <w:pPr>
              <w:jc w:val="center"/>
              <w:rPr>
                <w:b/>
                <w:sz w:val="28"/>
                <w:szCs w:val="28"/>
              </w:rPr>
            </w:pPr>
          </w:p>
          <w:p w:rsidR="004E575B" w:rsidRPr="00A16F70" w:rsidRDefault="004E575B" w:rsidP="005C72B5">
            <w:pPr>
              <w:jc w:val="center"/>
              <w:rPr>
                <w:b/>
                <w:sz w:val="28"/>
                <w:szCs w:val="28"/>
              </w:rPr>
            </w:pPr>
          </w:p>
          <w:p w:rsidR="004E575B" w:rsidRPr="00A16F70" w:rsidRDefault="004E575B" w:rsidP="005C72B5">
            <w:pPr>
              <w:jc w:val="center"/>
              <w:rPr>
                <w:b/>
                <w:sz w:val="28"/>
                <w:szCs w:val="28"/>
              </w:rPr>
            </w:pPr>
          </w:p>
          <w:p w:rsidR="004E575B" w:rsidRPr="00A16F70" w:rsidRDefault="004E575B" w:rsidP="005C72B5">
            <w:pPr>
              <w:jc w:val="center"/>
              <w:rPr>
                <w:b/>
                <w:sz w:val="28"/>
                <w:szCs w:val="28"/>
              </w:rPr>
            </w:pPr>
            <w:r w:rsidRPr="00A16F70">
              <w:rPr>
                <w:b/>
                <w:sz w:val="28"/>
                <w:szCs w:val="28"/>
              </w:rPr>
              <w:t>«удовлетворительно»</w:t>
            </w:r>
          </w:p>
        </w:tc>
        <w:tc>
          <w:tcPr>
            <w:tcW w:w="4663" w:type="dxa"/>
          </w:tcPr>
          <w:p w:rsidR="004E575B" w:rsidRPr="00A16F70" w:rsidRDefault="004E575B" w:rsidP="005C72B5">
            <w:pPr>
              <w:jc w:val="both"/>
              <w:rPr>
                <w:sz w:val="28"/>
                <w:szCs w:val="28"/>
              </w:rPr>
            </w:pPr>
            <w:r w:rsidRPr="00A16F70">
              <w:rPr>
                <w:sz w:val="28"/>
                <w:szCs w:val="28"/>
              </w:rPr>
              <w:t>- Обучающийся показывает знания в объеме пройденной программы, ответы излагает хотя и с ошибками, но исправляемыми после дополнительных и наводящих вопросов, правильно действует по применению знаний на практике;</w:t>
            </w:r>
          </w:p>
          <w:p w:rsidR="004E575B" w:rsidRPr="00A16F70" w:rsidRDefault="004E575B" w:rsidP="005C72B5">
            <w:pPr>
              <w:jc w:val="both"/>
              <w:rPr>
                <w:sz w:val="28"/>
                <w:szCs w:val="28"/>
              </w:rPr>
            </w:pPr>
            <w:r w:rsidRPr="00A16F70">
              <w:rPr>
                <w:sz w:val="28"/>
                <w:szCs w:val="28"/>
              </w:rPr>
              <w:t>- Наличие несущественных ошибок при выполнении задания, ошибки самостоятельно не исправляются. Языковое задание выполняется частично.</w:t>
            </w:r>
            <w:r>
              <w:rPr>
                <w:sz w:val="28"/>
                <w:szCs w:val="28"/>
              </w:rPr>
              <w:t xml:space="preserve"> Оформление имеет недочеты.</w:t>
            </w:r>
          </w:p>
          <w:p w:rsidR="004E575B" w:rsidRPr="00A16F70" w:rsidRDefault="004E575B" w:rsidP="005C72B5">
            <w:pPr>
              <w:jc w:val="both"/>
              <w:rPr>
                <w:b/>
                <w:sz w:val="28"/>
                <w:szCs w:val="28"/>
              </w:rPr>
            </w:pPr>
            <w:r w:rsidRPr="00A16F70">
              <w:rPr>
                <w:sz w:val="28"/>
                <w:szCs w:val="28"/>
              </w:rPr>
              <w:t>- Навык сформирован частично</w:t>
            </w:r>
            <w:r>
              <w:rPr>
                <w:sz w:val="28"/>
                <w:szCs w:val="28"/>
              </w:rPr>
              <w:t>.</w:t>
            </w:r>
          </w:p>
        </w:tc>
        <w:tc>
          <w:tcPr>
            <w:tcW w:w="1955" w:type="dxa"/>
          </w:tcPr>
          <w:p w:rsidR="004E575B" w:rsidRPr="00A16F70" w:rsidRDefault="004E575B" w:rsidP="005C72B5">
            <w:pPr>
              <w:jc w:val="center"/>
              <w:rPr>
                <w:sz w:val="28"/>
                <w:szCs w:val="28"/>
              </w:rPr>
            </w:pPr>
          </w:p>
          <w:p w:rsidR="004E575B" w:rsidRPr="00A16F70" w:rsidRDefault="004E575B" w:rsidP="005C72B5">
            <w:pPr>
              <w:jc w:val="center"/>
              <w:rPr>
                <w:sz w:val="28"/>
                <w:szCs w:val="28"/>
              </w:rPr>
            </w:pPr>
          </w:p>
          <w:p w:rsidR="004E575B" w:rsidRPr="00A16F70" w:rsidRDefault="004E575B" w:rsidP="005C72B5">
            <w:pPr>
              <w:jc w:val="center"/>
              <w:rPr>
                <w:sz w:val="28"/>
                <w:szCs w:val="28"/>
              </w:rPr>
            </w:pPr>
          </w:p>
          <w:p w:rsidR="004E575B" w:rsidRPr="00A16F70" w:rsidRDefault="004E575B" w:rsidP="005C72B5">
            <w:pPr>
              <w:jc w:val="center"/>
              <w:rPr>
                <w:sz w:val="28"/>
                <w:szCs w:val="28"/>
              </w:rPr>
            </w:pPr>
            <w:r w:rsidRPr="00A16F70">
              <w:rPr>
                <w:sz w:val="28"/>
                <w:szCs w:val="28"/>
              </w:rPr>
              <w:t>Средний уровень языковых знаний</w:t>
            </w:r>
          </w:p>
        </w:tc>
      </w:tr>
      <w:tr w:rsidR="004E575B" w:rsidRPr="00F94551" w:rsidTr="005C72B5">
        <w:tc>
          <w:tcPr>
            <w:tcW w:w="3420" w:type="dxa"/>
          </w:tcPr>
          <w:p w:rsidR="004E575B" w:rsidRPr="00A16F70" w:rsidRDefault="004E575B" w:rsidP="005C72B5">
            <w:pPr>
              <w:jc w:val="center"/>
              <w:rPr>
                <w:b/>
                <w:sz w:val="28"/>
                <w:szCs w:val="28"/>
              </w:rPr>
            </w:pPr>
          </w:p>
          <w:p w:rsidR="004E575B" w:rsidRPr="00A16F70" w:rsidRDefault="004E575B" w:rsidP="005C72B5">
            <w:pPr>
              <w:jc w:val="center"/>
              <w:rPr>
                <w:b/>
                <w:sz w:val="28"/>
                <w:szCs w:val="28"/>
              </w:rPr>
            </w:pPr>
          </w:p>
          <w:p w:rsidR="004E575B" w:rsidRPr="00A16F70" w:rsidRDefault="004E575B" w:rsidP="005C72B5">
            <w:pPr>
              <w:jc w:val="center"/>
              <w:rPr>
                <w:b/>
                <w:sz w:val="28"/>
                <w:szCs w:val="28"/>
              </w:rPr>
            </w:pPr>
            <w:r w:rsidRPr="00A16F70">
              <w:rPr>
                <w:b/>
                <w:sz w:val="28"/>
                <w:szCs w:val="28"/>
              </w:rPr>
              <w:t>«неудовлетворительно»</w:t>
            </w:r>
          </w:p>
        </w:tc>
        <w:tc>
          <w:tcPr>
            <w:tcW w:w="4663" w:type="dxa"/>
          </w:tcPr>
          <w:p w:rsidR="004E575B" w:rsidRPr="00A16F70" w:rsidRDefault="004E575B" w:rsidP="005C72B5">
            <w:pPr>
              <w:jc w:val="both"/>
              <w:rPr>
                <w:sz w:val="28"/>
                <w:szCs w:val="28"/>
              </w:rPr>
            </w:pPr>
            <w:r w:rsidRPr="00A16F70">
              <w:rPr>
                <w:sz w:val="28"/>
                <w:szCs w:val="28"/>
              </w:rPr>
              <w:t xml:space="preserve">- Обучающийся  </w:t>
            </w:r>
            <w:r>
              <w:rPr>
                <w:sz w:val="28"/>
                <w:szCs w:val="28"/>
              </w:rPr>
              <w:t>допускает грубые ошибки в тексте</w:t>
            </w:r>
            <w:r w:rsidRPr="00A16F70">
              <w:rPr>
                <w:sz w:val="28"/>
                <w:szCs w:val="28"/>
              </w:rPr>
              <w:t>, не понимает сущности излагаемого вопроса, не умеет применять знания на практике, дает неполные ответы на дополнительные и наводящие вопросы. Излагаемый материал не структурирован, не логичен, не точен, не соответствует теме.</w:t>
            </w:r>
          </w:p>
          <w:p w:rsidR="004E575B" w:rsidRPr="00A16F70" w:rsidRDefault="004E575B" w:rsidP="005C72B5">
            <w:pPr>
              <w:jc w:val="both"/>
              <w:rPr>
                <w:sz w:val="28"/>
                <w:szCs w:val="28"/>
              </w:rPr>
            </w:pPr>
            <w:r w:rsidRPr="00A16F70">
              <w:rPr>
                <w:sz w:val="28"/>
                <w:szCs w:val="28"/>
              </w:rPr>
              <w:t xml:space="preserve">- Наличие грубых ошибок, не исправляемых самостоятельно или с </w:t>
            </w:r>
            <w:r w:rsidRPr="00A16F70">
              <w:rPr>
                <w:sz w:val="28"/>
                <w:szCs w:val="28"/>
              </w:rPr>
              <w:lastRenderedPageBreak/>
              <w:t>помощью. Языковое задание не выполнено.</w:t>
            </w:r>
          </w:p>
          <w:p w:rsidR="004E575B" w:rsidRPr="00A16F70" w:rsidRDefault="004E575B" w:rsidP="005C72B5">
            <w:pPr>
              <w:jc w:val="both"/>
              <w:rPr>
                <w:sz w:val="28"/>
                <w:szCs w:val="28"/>
              </w:rPr>
            </w:pPr>
            <w:r w:rsidRPr="00A16F70">
              <w:rPr>
                <w:sz w:val="28"/>
                <w:szCs w:val="28"/>
              </w:rPr>
              <w:t>- Навык не сформирован</w:t>
            </w:r>
          </w:p>
        </w:tc>
        <w:tc>
          <w:tcPr>
            <w:tcW w:w="1955" w:type="dxa"/>
          </w:tcPr>
          <w:p w:rsidR="004E575B" w:rsidRPr="00A16F70" w:rsidRDefault="004E575B" w:rsidP="005C72B5">
            <w:pPr>
              <w:jc w:val="both"/>
              <w:rPr>
                <w:sz w:val="28"/>
                <w:szCs w:val="28"/>
              </w:rPr>
            </w:pPr>
          </w:p>
          <w:p w:rsidR="004E575B" w:rsidRPr="00A16F70" w:rsidRDefault="004E575B" w:rsidP="005C72B5">
            <w:pPr>
              <w:jc w:val="both"/>
              <w:rPr>
                <w:sz w:val="28"/>
                <w:szCs w:val="28"/>
              </w:rPr>
            </w:pPr>
          </w:p>
          <w:p w:rsidR="004E575B" w:rsidRPr="00A16F70" w:rsidRDefault="004E575B" w:rsidP="005C72B5">
            <w:pPr>
              <w:jc w:val="center"/>
              <w:rPr>
                <w:sz w:val="28"/>
                <w:szCs w:val="28"/>
              </w:rPr>
            </w:pPr>
            <w:r w:rsidRPr="00A16F70">
              <w:rPr>
                <w:sz w:val="28"/>
                <w:szCs w:val="28"/>
              </w:rPr>
              <w:t>Низкий уровень языковых знаний</w:t>
            </w:r>
          </w:p>
        </w:tc>
      </w:tr>
    </w:tbl>
    <w:p w:rsidR="004E575B" w:rsidRDefault="004E575B" w:rsidP="004E575B">
      <w:pPr>
        <w:tabs>
          <w:tab w:val="num" w:pos="142"/>
        </w:tabs>
        <w:jc w:val="both"/>
        <w:rPr>
          <w:b/>
          <w:sz w:val="28"/>
          <w:szCs w:val="28"/>
        </w:rPr>
      </w:pPr>
    </w:p>
    <w:p w:rsidR="004E575B" w:rsidRDefault="004E575B" w:rsidP="004E575B">
      <w:pPr>
        <w:tabs>
          <w:tab w:val="num" w:pos="142"/>
        </w:tabs>
        <w:jc w:val="both"/>
        <w:rPr>
          <w:b/>
          <w:sz w:val="28"/>
          <w:szCs w:val="28"/>
        </w:rPr>
      </w:pPr>
      <w:r w:rsidRPr="00056A31">
        <w:rPr>
          <w:b/>
          <w:sz w:val="28"/>
          <w:szCs w:val="28"/>
        </w:rPr>
        <w:t xml:space="preserve">Шкала процедурыоценивания </w:t>
      </w:r>
      <w:r>
        <w:rPr>
          <w:b/>
          <w:sz w:val="28"/>
          <w:szCs w:val="28"/>
        </w:rPr>
        <w:t>презентации</w:t>
      </w:r>
    </w:p>
    <w:p w:rsidR="004E575B" w:rsidRDefault="004E575B" w:rsidP="004E575B">
      <w:pPr>
        <w:tabs>
          <w:tab w:val="num" w:pos="142"/>
        </w:tabs>
        <w:ind w:left="284" w:firstLine="436"/>
        <w:jc w:val="both"/>
        <w:rPr>
          <w:b/>
          <w:sz w:val="28"/>
          <w:szCs w:val="28"/>
        </w:rPr>
      </w:pPr>
    </w:p>
    <w:tbl>
      <w:tblPr>
        <w:tblW w:w="1003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20"/>
        <w:gridCol w:w="4663"/>
        <w:gridCol w:w="1955"/>
      </w:tblGrid>
      <w:tr w:rsidR="004E575B" w:rsidRPr="00F94551" w:rsidTr="005C72B5">
        <w:tc>
          <w:tcPr>
            <w:tcW w:w="3420" w:type="dxa"/>
          </w:tcPr>
          <w:p w:rsidR="004E575B" w:rsidRPr="00A16F70" w:rsidRDefault="004E575B" w:rsidP="005C72B5">
            <w:pPr>
              <w:jc w:val="center"/>
              <w:rPr>
                <w:b/>
                <w:bCs/>
                <w:sz w:val="28"/>
                <w:szCs w:val="28"/>
              </w:rPr>
            </w:pPr>
          </w:p>
          <w:p w:rsidR="004E575B" w:rsidRPr="00A16F70" w:rsidRDefault="004E575B" w:rsidP="005C72B5">
            <w:pPr>
              <w:jc w:val="center"/>
              <w:rPr>
                <w:b/>
                <w:bCs/>
                <w:sz w:val="28"/>
                <w:szCs w:val="28"/>
              </w:rPr>
            </w:pPr>
          </w:p>
          <w:p w:rsidR="004E575B" w:rsidRPr="00A16F70" w:rsidRDefault="004E575B" w:rsidP="005C72B5">
            <w:pPr>
              <w:jc w:val="center"/>
              <w:rPr>
                <w:b/>
                <w:bCs/>
                <w:sz w:val="28"/>
                <w:szCs w:val="28"/>
              </w:rPr>
            </w:pPr>
          </w:p>
          <w:p w:rsidR="004E575B" w:rsidRPr="00A16F70" w:rsidRDefault="004E575B" w:rsidP="005C72B5">
            <w:pPr>
              <w:jc w:val="center"/>
              <w:rPr>
                <w:b/>
                <w:bCs/>
                <w:sz w:val="28"/>
                <w:szCs w:val="28"/>
              </w:rPr>
            </w:pPr>
          </w:p>
          <w:p w:rsidR="004E575B" w:rsidRPr="00A16F70" w:rsidRDefault="004E575B" w:rsidP="005C72B5">
            <w:pPr>
              <w:jc w:val="center"/>
              <w:rPr>
                <w:b/>
                <w:bCs/>
                <w:sz w:val="28"/>
                <w:szCs w:val="28"/>
              </w:rPr>
            </w:pPr>
          </w:p>
          <w:p w:rsidR="004E575B" w:rsidRPr="00A16F70" w:rsidRDefault="004E575B" w:rsidP="005C72B5">
            <w:pPr>
              <w:jc w:val="center"/>
              <w:rPr>
                <w:b/>
                <w:bCs/>
                <w:sz w:val="28"/>
                <w:szCs w:val="28"/>
              </w:rPr>
            </w:pPr>
          </w:p>
          <w:p w:rsidR="004E575B" w:rsidRPr="00A16F70" w:rsidRDefault="004E575B" w:rsidP="005C72B5">
            <w:pPr>
              <w:jc w:val="center"/>
              <w:rPr>
                <w:b/>
                <w:sz w:val="28"/>
                <w:szCs w:val="28"/>
              </w:rPr>
            </w:pPr>
            <w:r w:rsidRPr="00A16F70">
              <w:rPr>
                <w:b/>
                <w:bCs/>
                <w:sz w:val="28"/>
                <w:szCs w:val="28"/>
              </w:rPr>
              <w:t>«отлично»</w:t>
            </w:r>
          </w:p>
        </w:tc>
        <w:tc>
          <w:tcPr>
            <w:tcW w:w="4663" w:type="dxa"/>
          </w:tcPr>
          <w:p w:rsidR="004E575B" w:rsidRPr="00A16F70" w:rsidRDefault="004E575B" w:rsidP="005C72B5">
            <w:pPr>
              <w:jc w:val="both"/>
              <w:rPr>
                <w:bCs/>
                <w:sz w:val="28"/>
                <w:szCs w:val="28"/>
              </w:rPr>
            </w:pPr>
            <w:r w:rsidRPr="00A16F70">
              <w:rPr>
                <w:bCs/>
                <w:sz w:val="28"/>
                <w:szCs w:val="28"/>
              </w:rPr>
              <w:t>- Обучающийся показывает глубокие, исчерпывающие знания</w:t>
            </w:r>
            <w:r>
              <w:rPr>
                <w:bCs/>
                <w:sz w:val="28"/>
                <w:szCs w:val="28"/>
              </w:rPr>
              <w:t xml:space="preserve"> по избранной теме</w:t>
            </w:r>
            <w:r w:rsidRPr="00A16F70">
              <w:rPr>
                <w:bCs/>
                <w:sz w:val="28"/>
                <w:szCs w:val="28"/>
              </w:rPr>
              <w:t xml:space="preserve">, </w:t>
            </w:r>
            <w:r>
              <w:rPr>
                <w:sz w:val="28"/>
                <w:szCs w:val="28"/>
              </w:rPr>
              <w:t>свободно структурирует материал</w:t>
            </w:r>
            <w:r w:rsidRPr="00A16F70">
              <w:rPr>
                <w:sz w:val="28"/>
                <w:szCs w:val="28"/>
              </w:rPr>
              <w:t>,</w:t>
            </w:r>
            <w:r w:rsidRPr="00A16F70">
              <w:rPr>
                <w:bCs/>
                <w:sz w:val="28"/>
                <w:szCs w:val="28"/>
              </w:rPr>
              <w:t xml:space="preserve"> уверенно действует по применению полученных знаний на пра</w:t>
            </w:r>
            <w:r>
              <w:rPr>
                <w:bCs/>
                <w:sz w:val="28"/>
                <w:szCs w:val="28"/>
              </w:rPr>
              <w:t>ктике, грамотно применяет информационные технологии.</w:t>
            </w:r>
          </w:p>
          <w:p w:rsidR="004E575B" w:rsidRPr="00A16F70" w:rsidRDefault="004E575B" w:rsidP="005C72B5">
            <w:pPr>
              <w:jc w:val="both"/>
              <w:rPr>
                <w:sz w:val="28"/>
                <w:szCs w:val="28"/>
              </w:rPr>
            </w:pPr>
            <w:r>
              <w:rPr>
                <w:sz w:val="28"/>
                <w:szCs w:val="28"/>
              </w:rPr>
              <w:t>- З</w:t>
            </w:r>
            <w:r w:rsidRPr="00A16F70">
              <w:rPr>
                <w:sz w:val="28"/>
                <w:szCs w:val="28"/>
              </w:rPr>
              <w:t>адание выполняется правильно в соответствии с алгоритмом, требованиями к содержанию, умение продемонстрировано полностью</w:t>
            </w:r>
            <w:r>
              <w:rPr>
                <w:sz w:val="28"/>
                <w:szCs w:val="28"/>
              </w:rPr>
              <w:t>, показана актуальность темы, есть обзор существующих точек зрения, изложена своя точка зрения по проблемам. Сформулированы выводы, соблюдается заданный объём, внешний вид, стандарты оформления. Есть иллюстративные материалы, схемы, диаграммы. Проведено самостоятельное исследование.</w:t>
            </w:r>
          </w:p>
          <w:p w:rsidR="004E575B" w:rsidRPr="00A16F70" w:rsidRDefault="004E575B" w:rsidP="005C72B5">
            <w:pPr>
              <w:jc w:val="both"/>
              <w:rPr>
                <w:b/>
                <w:sz w:val="28"/>
                <w:szCs w:val="28"/>
              </w:rPr>
            </w:pPr>
            <w:r w:rsidRPr="00A16F70">
              <w:rPr>
                <w:sz w:val="28"/>
                <w:szCs w:val="28"/>
              </w:rPr>
              <w:t>- Навык сформирован полностью и проявляется на практике</w:t>
            </w:r>
            <w:r>
              <w:rPr>
                <w:sz w:val="28"/>
                <w:szCs w:val="28"/>
              </w:rPr>
              <w:t xml:space="preserve">. </w:t>
            </w:r>
          </w:p>
        </w:tc>
        <w:tc>
          <w:tcPr>
            <w:tcW w:w="1955" w:type="dxa"/>
          </w:tcPr>
          <w:p w:rsidR="004E575B" w:rsidRPr="00A16F70" w:rsidRDefault="004E575B" w:rsidP="005C72B5">
            <w:pPr>
              <w:jc w:val="both"/>
              <w:rPr>
                <w:bCs/>
                <w:sz w:val="28"/>
                <w:szCs w:val="28"/>
              </w:rPr>
            </w:pPr>
          </w:p>
          <w:p w:rsidR="004E575B" w:rsidRPr="00A16F70" w:rsidRDefault="004E575B" w:rsidP="005C72B5">
            <w:pPr>
              <w:jc w:val="both"/>
              <w:rPr>
                <w:bCs/>
                <w:sz w:val="28"/>
                <w:szCs w:val="28"/>
              </w:rPr>
            </w:pPr>
          </w:p>
          <w:p w:rsidR="004E575B" w:rsidRPr="00A16F70" w:rsidRDefault="004E575B" w:rsidP="005C72B5">
            <w:pPr>
              <w:jc w:val="both"/>
              <w:rPr>
                <w:bCs/>
                <w:sz w:val="28"/>
                <w:szCs w:val="28"/>
              </w:rPr>
            </w:pPr>
          </w:p>
          <w:p w:rsidR="004E575B" w:rsidRPr="00A16F70" w:rsidRDefault="004E575B" w:rsidP="005C72B5">
            <w:pPr>
              <w:jc w:val="both"/>
              <w:rPr>
                <w:bCs/>
                <w:sz w:val="28"/>
                <w:szCs w:val="28"/>
              </w:rPr>
            </w:pPr>
          </w:p>
          <w:p w:rsidR="004E575B" w:rsidRPr="00A16F70" w:rsidRDefault="004E575B" w:rsidP="005C72B5">
            <w:pPr>
              <w:jc w:val="center"/>
              <w:rPr>
                <w:bCs/>
                <w:sz w:val="28"/>
                <w:szCs w:val="28"/>
              </w:rPr>
            </w:pPr>
          </w:p>
          <w:p w:rsidR="004E575B" w:rsidRPr="00A16F70" w:rsidRDefault="004E575B" w:rsidP="005C72B5">
            <w:pPr>
              <w:jc w:val="center"/>
              <w:rPr>
                <w:bCs/>
                <w:sz w:val="28"/>
                <w:szCs w:val="28"/>
              </w:rPr>
            </w:pPr>
          </w:p>
          <w:p w:rsidR="004E575B" w:rsidRPr="00A16F70" w:rsidRDefault="004E575B" w:rsidP="005C72B5">
            <w:pPr>
              <w:jc w:val="center"/>
              <w:rPr>
                <w:bCs/>
                <w:sz w:val="28"/>
                <w:szCs w:val="28"/>
              </w:rPr>
            </w:pPr>
            <w:r w:rsidRPr="00A16F70">
              <w:rPr>
                <w:bCs/>
                <w:sz w:val="28"/>
                <w:szCs w:val="28"/>
              </w:rPr>
              <w:t>Высокий уровень языковых знаний</w:t>
            </w:r>
            <w:r>
              <w:rPr>
                <w:bCs/>
                <w:sz w:val="28"/>
                <w:szCs w:val="28"/>
              </w:rPr>
              <w:t>, культура видеоряда</w:t>
            </w:r>
          </w:p>
        </w:tc>
      </w:tr>
      <w:tr w:rsidR="004E575B" w:rsidRPr="00F94551" w:rsidTr="005C72B5">
        <w:tc>
          <w:tcPr>
            <w:tcW w:w="3420" w:type="dxa"/>
          </w:tcPr>
          <w:p w:rsidR="004E575B" w:rsidRPr="00A16F70" w:rsidRDefault="004E575B" w:rsidP="005C72B5">
            <w:pPr>
              <w:jc w:val="center"/>
              <w:rPr>
                <w:b/>
                <w:sz w:val="28"/>
                <w:szCs w:val="28"/>
              </w:rPr>
            </w:pPr>
          </w:p>
          <w:p w:rsidR="004E575B" w:rsidRPr="00A16F70" w:rsidRDefault="004E575B" w:rsidP="005C72B5">
            <w:pPr>
              <w:jc w:val="center"/>
              <w:rPr>
                <w:b/>
                <w:sz w:val="28"/>
                <w:szCs w:val="28"/>
              </w:rPr>
            </w:pPr>
          </w:p>
          <w:p w:rsidR="004E575B" w:rsidRPr="00A16F70" w:rsidRDefault="004E575B" w:rsidP="005C72B5">
            <w:pPr>
              <w:jc w:val="center"/>
              <w:rPr>
                <w:b/>
                <w:sz w:val="28"/>
                <w:szCs w:val="28"/>
              </w:rPr>
            </w:pPr>
          </w:p>
          <w:p w:rsidR="004E575B" w:rsidRPr="00A16F70" w:rsidRDefault="004E575B" w:rsidP="005C72B5">
            <w:pPr>
              <w:jc w:val="center"/>
              <w:rPr>
                <w:b/>
                <w:sz w:val="28"/>
                <w:szCs w:val="28"/>
              </w:rPr>
            </w:pPr>
            <w:r w:rsidRPr="00A16F70">
              <w:rPr>
                <w:b/>
                <w:sz w:val="28"/>
                <w:szCs w:val="28"/>
              </w:rPr>
              <w:t>«хорошо»</w:t>
            </w:r>
          </w:p>
        </w:tc>
        <w:tc>
          <w:tcPr>
            <w:tcW w:w="4663" w:type="dxa"/>
          </w:tcPr>
          <w:p w:rsidR="004E575B" w:rsidRPr="00A16F70" w:rsidRDefault="004E575B" w:rsidP="005C72B5">
            <w:pPr>
              <w:jc w:val="both"/>
              <w:rPr>
                <w:sz w:val="28"/>
                <w:szCs w:val="28"/>
              </w:rPr>
            </w:pPr>
            <w:r w:rsidRPr="00A16F70">
              <w:rPr>
                <w:sz w:val="28"/>
                <w:szCs w:val="28"/>
              </w:rPr>
              <w:t>- Обучающийся  показывает твердые и достаточно полные знан</w:t>
            </w:r>
            <w:r>
              <w:rPr>
                <w:sz w:val="28"/>
                <w:szCs w:val="28"/>
              </w:rPr>
              <w:t xml:space="preserve">ия в объеме </w:t>
            </w:r>
            <w:r w:rsidRPr="00A16F70">
              <w:rPr>
                <w:sz w:val="28"/>
                <w:szCs w:val="28"/>
              </w:rPr>
              <w:t xml:space="preserve"> программы, допускает незначительные ошибки при освещении заданных вопросов, правильно действует по </w:t>
            </w:r>
            <w:r>
              <w:rPr>
                <w:sz w:val="28"/>
                <w:szCs w:val="28"/>
              </w:rPr>
              <w:t>применению информационных технологий, четко структурирует</w:t>
            </w:r>
            <w:r w:rsidRPr="00A16F70">
              <w:rPr>
                <w:sz w:val="28"/>
                <w:szCs w:val="28"/>
              </w:rPr>
              <w:t xml:space="preserve"> материал;</w:t>
            </w:r>
            <w:r>
              <w:rPr>
                <w:sz w:val="28"/>
                <w:szCs w:val="28"/>
              </w:rPr>
              <w:t xml:space="preserve"> допущены недочёты в оформлении или изложении материала. </w:t>
            </w:r>
          </w:p>
          <w:p w:rsidR="004E575B" w:rsidRPr="00A16F70" w:rsidRDefault="004E575B" w:rsidP="005C72B5">
            <w:pPr>
              <w:jc w:val="both"/>
              <w:rPr>
                <w:sz w:val="28"/>
                <w:szCs w:val="28"/>
              </w:rPr>
            </w:pPr>
            <w:r w:rsidRPr="00A16F70">
              <w:rPr>
                <w:sz w:val="28"/>
                <w:szCs w:val="28"/>
              </w:rPr>
              <w:t>- Наличие несущественных ошибок при выполнении задания, ошибки исправляются са</w:t>
            </w:r>
            <w:r>
              <w:rPr>
                <w:sz w:val="28"/>
                <w:szCs w:val="28"/>
              </w:rPr>
              <w:t xml:space="preserve">мостоятельно.  </w:t>
            </w:r>
            <w:r>
              <w:rPr>
                <w:sz w:val="28"/>
                <w:szCs w:val="28"/>
              </w:rPr>
              <w:lastRenderedPageBreak/>
              <w:t>З</w:t>
            </w:r>
            <w:r w:rsidRPr="00A16F70">
              <w:rPr>
                <w:sz w:val="28"/>
                <w:szCs w:val="28"/>
              </w:rPr>
              <w:t>адание в основном выполняется.</w:t>
            </w:r>
            <w:r>
              <w:rPr>
                <w:sz w:val="28"/>
                <w:szCs w:val="28"/>
              </w:rPr>
              <w:t xml:space="preserve"> В презентации применяются схемы, диаграммы, есть иллюстрации.</w:t>
            </w:r>
          </w:p>
          <w:p w:rsidR="004E575B" w:rsidRPr="00A16F70" w:rsidRDefault="004E575B" w:rsidP="005C72B5">
            <w:pPr>
              <w:jc w:val="both"/>
              <w:rPr>
                <w:b/>
                <w:sz w:val="28"/>
                <w:szCs w:val="28"/>
              </w:rPr>
            </w:pPr>
            <w:r w:rsidRPr="00A16F70">
              <w:rPr>
                <w:sz w:val="28"/>
                <w:szCs w:val="28"/>
              </w:rPr>
              <w:t>- Навык сформирован и проявляется на практике</w:t>
            </w:r>
          </w:p>
        </w:tc>
        <w:tc>
          <w:tcPr>
            <w:tcW w:w="1955" w:type="dxa"/>
          </w:tcPr>
          <w:p w:rsidR="004E575B" w:rsidRPr="00A16F70" w:rsidRDefault="004E575B" w:rsidP="005C72B5">
            <w:pPr>
              <w:jc w:val="center"/>
              <w:rPr>
                <w:sz w:val="28"/>
                <w:szCs w:val="28"/>
              </w:rPr>
            </w:pPr>
          </w:p>
          <w:p w:rsidR="004E575B" w:rsidRPr="00A16F70" w:rsidRDefault="004E575B" w:rsidP="005C72B5">
            <w:pPr>
              <w:jc w:val="center"/>
              <w:rPr>
                <w:sz w:val="28"/>
                <w:szCs w:val="28"/>
              </w:rPr>
            </w:pPr>
          </w:p>
          <w:p w:rsidR="004E575B" w:rsidRPr="00A16F70" w:rsidRDefault="004E575B" w:rsidP="005C72B5">
            <w:pPr>
              <w:jc w:val="center"/>
              <w:rPr>
                <w:sz w:val="28"/>
                <w:szCs w:val="28"/>
              </w:rPr>
            </w:pPr>
          </w:p>
          <w:p w:rsidR="004E575B" w:rsidRPr="00A16F70" w:rsidRDefault="004E575B" w:rsidP="005C72B5">
            <w:pPr>
              <w:jc w:val="center"/>
              <w:rPr>
                <w:sz w:val="28"/>
                <w:szCs w:val="28"/>
              </w:rPr>
            </w:pPr>
            <w:r w:rsidRPr="00A16F70">
              <w:rPr>
                <w:sz w:val="28"/>
                <w:szCs w:val="28"/>
              </w:rPr>
              <w:t>Хороший уровень языковых знаний</w:t>
            </w:r>
            <w:r>
              <w:rPr>
                <w:sz w:val="28"/>
                <w:szCs w:val="28"/>
              </w:rPr>
              <w:t>, достаточная культура видеоряда</w:t>
            </w:r>
          </w:p>
        </w:tc>
      </w:tr>
      <w:tr w:rsidR="004E575B" w:rsidRPr="00F94551" w:rsidTr="005C72B5">
        <w:tc>
          <w:tcPr>
            <w:tcW w:w="3420" w:type="dxa"/>
          </w:tcPr>
          <w:p w:rsidR="004E575B" w:rsidRPr="00A16F70" w:rsidRDefault="004E575B" w:rsidP="005C72B5">
            <w:pPr>
              <w:jc w:val="center"/>
              <w:rPr>
                <w:b/>
                <w:sz w:val="28"/>
                <w:szCs w:val="28"/>
              </w:rPr>
            </w:pPr>
          </w:p>
          <w:p w:rsidR="004E575B" w:rsidRPr="00A16F70" w:rsidRDefault="004E575B" w:rsidP="005C72B5">
            <w:pPr>
              <w:jc w:val="center"/>
              <w:rPr>
                <w:b/>
                <w:sz w:val="28"/>
                <w:szCs w:val="28"/>
              </w:rPr>
            </w:pPr>
          </w:p>
          <w:p w:rsidR="004E575B" w:rsidRPr="00A16F70" w:rsidRDefault="004E575B" w:rsidP="005C72B5">
            <w:pPr>
              <w:jc w:val="center"/>
              <w:rPr>
                <w:b/>
                <w:sz w:val="28"/>
                <w:szCs w:val="28"/>
              </w:rPr>
            </w:pPr>
          </w:p>
          <w:p w:rsidR="004E575B" w:rsidRPr="00A16F70" w:rsidRDefault="004E575B" w:rsidP="005C72B5">
            <w:pPr>
              <w:jc w:val="center"/>
              <w:rPr>
                <w:b/>
                <w:sz w:val="28"/>
                <w:szCs w:val="28"/>
              </w:rPr>
            </w:pPr>
            <w:r w:rsidRPr="00A16F70">
              <w:rPr>
                <w:b/>
                <w:sz w:val="28"/>
                <w:szCs w:val="28"/>
              </w:rPr>
              <w:t>«удовлетворительно»</w:t>
            </w:r>
          </w:p>
        </w:tc>
        <w:tc>
          <w:tcPr>
            <w:tcW w:w="4663" w:type="dxa"/>
          </w:tcPr>
          <w:p w:rsidR="004E575B" w:rsidRPr="00A16F70" w:rsidRDefault="004E575B" w:rsidP="005C72B5">
            <w:pPr>
              <w:jc w:val="both"/>
              <w:rPr>
                <w:sz w:val="28"/>
                <w:szCs w:val="28"/>
              </w:rPr>
            </w:pPr>
            <w:r w:rsidRPr="00A16F70">
              <w:rPr>
                <w:sz w:val="28"/>
                <w:szCs w:val="28"/>
              </w:rPr>
              <w:t>- Обучающийся показывает знания в объеме пройд</w:t>
            </w:r>
            <w:r>
              <w:rPr>
                <w:sz w:val="28"/>
                <w:szCs w:val="28"/>
              </w:rPr>
              <w:t xml:space="preserve">енной программы, структурирует текст недостаточно чётко, </w:t>
            </w:r>
            <w:r w:rsidRPr="00A16F70">
              <w:rPr>
                <w:sz w:val="28"/>
                <w:szCs w:val="28"/>
              </w:rPr>
              <w:t>с ошибками,  исправляемыми после дополнительных и наводящих вопросов, правильно действует по применению знаний на практике;</w:t>
            </w:r>
          </w:p>
          <w:p w:rsidR="004E575B" w:rsidRPr="00A16F70" w:rsidRDefault="004E575B" w:rsidP="005C72B5">
            <w:pPr>
              <w:jc w:val="both"/>
              <w:rPr>
                <w:sz w:val="28"/>
                <w:szCs w:val="28"/>
              </w:rPr>
            </w:pPr>
            <w:r w:rsidRPr="00A16F70">
              <w:rPr>
                <w:sz w:val="28"/>
                <w:szCs w:val="28"/>
              </w:rPr>
              <w:t>- Наличие несущественных ошибок при выполнении задания, ошибки самостоятельно не исправляются. Языковое задание выполняется частично.</w:t>
            </w:r>
            <w:r>
              <w:rPr>
                <w:sz w:val="28"/>
                <w:szCs w:val="28"/>
              </w:rPr>
              <w:t xml:space="preserve"> Оформление имеет недочеты.</w:t>
            </w:r>
          </w:p>
          <w:p w:rsidR="004E575B" w:rsidRPr="00A16F70" w:rsidRDefault="004E575B" w:rsidP="005C72B5">
            <w:pPr>
              <w:jc w:val="both"/>
              <w:rPr>
                <w:b/>
                <w:sz w:val="28"/>
                <w:szCs w:val="28"/>
              </w:rPr>
            </w:pPr>
            <w:r w:rsidRPr="00A16F70">
              <w:rPr>
                <w:sz w:val="28"/>
                <w:szCs w:val="28"/>
              </w:rPr>
              <w:t>- Навык сформирован частично</w:t>
            </w:r>
            <w:r>
              <w:rPr>
                <w:sz w:val="28"/>
                <w:szCs w:val="28"/>
              </w:rPr>
              <w:t>.</w:t>
            </w:r>
          </w:p>
        </w:tc>
        <w:tc>
          <w:tcPr>
            <w:tcW w:w="1955" w:type="dxa"/>
          </w:tcPr>
          <w:p w:rsidR="004E575B" w:rsidRPr="00A16F70" w:rsidRDefault="004E575B" w:rsidP="005C72B5">
            <w:pPr>
              <w:jc w:val="center"/>
              <w:rPr>
                <w:sz w:val="28"/>
                <w:szCs w:val="28"/>
              </w:rPr>
            </w:pPr>
          </w:p>
          <w:p w:rsidR="004E575B" w:rsidRPr="00A16F70" w:rsidRDefault="004E575B" w:rsidP="005C72B5">
            <w:pPr>
              <w:jc w:val="center"/>
              <w:rPr>
                <w:sz w:val="28"/>
                <w:szCs w:val="28"/>
              </w:rPr>
            </w:pPr>
          </w:p>
          <w:p w:rsidR="004E575B" w:rsidRPr="00A16F70" w:rsidRDefault="004E575B" w:rsidP="005C72B5">
            <w:pPr>
              <w:jc w:val="center"/>
              <w:rPr>
                <w:sz w:val="28"/>
                <w:szCs w:val="28"/>
              </w:rPr>
            </w:pPr>
          </w:p>
          <w:p w:rsidR="004E575B" w:rsidRPr="00A16F70" w:rsidRDefault="004E575B" w:rsidP="005C72B5">
            <w:pPr>
              <w:jc w:val="center"/>
              <w:rPr>
                <w:sz w:val="28"/>
                <w:szCs w:val="28"/>
              </w:rPr>
            </w:pPr>
            <w:r w:rsidRPr="00A16F70">
              <w:rPr>
                <w:sz w:val="28"/>
                <w:szCs w:val="28"/>
              </w:rPr>
              <w:t>Средний уровень языковых знаний</w:t>
            </w:r>
            <w:r>
              <w:rPr>
                <w:sz w:val="28"/>
                <w:szCs w:val="28"/>
              </w:rPr>
              <w:t>, имеется удовлетворительный видеоряд</w:t>
            </w:r>
          </w:p>
        </w:tc>
      </w:tr>
      <w:tr w:rsidR="004E575B" w:rsidRPr="00F94551" w:rsidTr="005C72B5">
        <w:tc>
          <w:tcPr>
            <w:tcW w:w="3420" w:type="dxa"/>
          </w:tcPr>
          <w:p w:rsidR="004E575B" w:rsidRPr="00A16F70" w:rsidRDefault="004E575B" w:rsidP="005C72B5">
            <w:pPr>
              <w:jc w:val="center"/>
              <w:rPr>
                <w:b/>
                <w:sz w:val="28"/>
                <w:szCs w:val="28"/>
              </w:rPr>
            </w:pPr>
          </w:p>
          <w:p w:rsidR="004E575B" w:rsidRPr="00A16F70" w:rsidRDefault="004E575B" w:rsidP="005C72B5">
            <w:pPr>
              <w:jc w:val="center"/>
              <w:rPr>
                <w:b/>
                <w:sz w:val="28"/>
                <w:szCs w:val="28"/>
              </w:rPr>
            </w:pPr>
          </w:p>
          <w:p w:rsidR="004E575B" w:rsidRPr="00A16F70" w:rsidRDefault="004E575B" w:rsidP="005C72B5">
            <w:pPr>
              <w:jc w:val="center"/>
              <w:rPr>
                <w:b/>
                <w:sz w:val="28"/>
                <w:szCs w:val="28"/>
              </w:rPr>
            </w:pPr>
            <w:r w:rsidRPr="00A16F70">
              <w:rPr>
                <w:b/>
                <w:sz w:val="28"/>
                <w:szCs w:val="28"/>
              </w:rPr>
              <w:t>«неудовлетворительно»</w:t>
            </w:r>
          </w:p>
        </w:tc>
        <w:tc>
          <w:tcPr>
            <w:tcW w:w="4663" w:type="dxa"/>
          </w:tcPr>
          <w:p w:rsidR="004E575B" w:rsidRPr="00A16F70" w:rsidRDefault="004E575B" w:rsidP="005C72B5">
            <w:pPr>
              <w:jc w:val="both"/>
              <w:rPr>
                <w:sz w:val="28"/>
                <w:szCs w:val="28"/>
              </w:rPr>
            </w:pPr>
            <w:r w:rsidRPr="00A16F70">
              <w:rPr>
                <w:sz w:val="28"/>
                <w:szCs w:val="28"/>
              </w:rPr>
              <w:t xml:space="preserve">- Обучающийся  </w:t>
            </w:r>
            <w:r>
              <w:rPr>
                <w:sz w:val="28"/>
                <w:szCs w:val="28"/>
              </w:rPr>
              <w:t>допускает грубые ошибки в тексте</w:t>
            </w:r>
            <w:r w:rsidRPr="00A16F70">
              <w:rPr>
                <w:sz w:val="28"/>
                <w:szCs w:val="28"/>
              </w:rPr>
              <w:t>, не понимает сущности излагаемого вопроса, не умеет применять знания на практике, дает неполные ответы на дополнительные и наводящие вопросы. Излагаемый материал не структурирован, не логичен, не точен, не соответствует теме.</w:t>
            </w:r>
          </w:p>
          <w:p w:rsidR="004E575B" w:rsidRPr="00A16F70" w:rsidRDefault="004E575B" w:rsidP="005C72B5">
            <w:pPr>
              <w:jc w:val="both"/>
              <w:rPr>
                <w:sz w:val="28"/>
                <w:szCs w:val="28"/>
              </w:rPr>
            </w:pPr>
            <w:r w:rsidRPr="00A16F70">
              <w:rPr>
                <w:sz w:val="28"/>
                <w:szCs w:val="28"/>
              </w:rPr>
              <w:t>- Наличие грубых ошибок, не исправляемых самостоятельно или с помощью. Языковое задание не выполнено.</w:t>
            </w:r>
            <w:r>
              <w:rPr>
                <w:sz w:val="28"/>
                <w:szCs w:val="28"/>
              </w:rPr>
              <w:t xml:space="preserve"> Видеоряд некачественный, ошибки, неточности оформления.</w:t>
            </w:r>
          </w:p>
          <w:p w:rsidR="004E575B" w:rsidRPr="00A16F70" w:rsidRDefault="004E575B" w:rsidP="005C72B5">
            <w:pPr>
              <w:jc w:val="both"/>
              <w:rPr>
                <w:sz w:val="28"/>
                <w:szCs w:val="28"/>
              </w:rPr>
            </w:pPr>
            <w:r w:rsidRPr="00A16F70">
              <w:rPr>
                <w:sz w:val="28"/>
                <w:szCs w:val="28"/>
              </w:rPr>
              <w:t>- Навык не сформирован</w:t>
            </w:r>
          </w:p>
        </w:tc>
        <w:tc>
          <w:tcPr>
            <w:tcW w:w="1955" w:type="dxa"/>
          </w:tcPr>
          <w:p w:rsidR="004E575B" w:rsidRPr="00A16F70" w:rsidRDefault="004E575B" w:rsidP="005C72B5">
            <w:pPr>
              <w:jc w:val="both"/>
              <w:rPr>
                <w:sz w:val="28"/>
                <w:szCs w:val="28"/>
              </w:rPr>
            </w:pPr>
          </w:p>
          <w:p w:rsidR="004E575B" w:rsidRPr="00A16F70" w:rsidRDefault="004E575B" w:rsidP="005C72B5">
            <w:pPr>
              <w:jc w:val="both"/>
              <w:rPr>
                <w:sz w:val="28"/>
                <w:szCs w:val="28"/>
              </w:rPr>
            </w:pPr>
          </w:p>
          <w:p w:rsidR="004E575B" w:rsidRPr="00A16F70" w:rsidRDefault="004E575B" w:rsidP="005C72B5">
            <w:pPr>
              <w:jc w:val="center"/>
              <w:rPr>
                <w:sz w:val="28"/>
                <w:szCs w:val="28"/>
              </w:rPr>
            </w:pPr>
            <w:r w:rsidRPr="00A16F70">
              <w:rPr>
                <w:sz w:val="28"/>
                <w:szCs w:val="28"/>
              </w:rPr>
              <w:t>Низкий уровень языковых знаний</w:t>
            </w:r>
            <w:r>
              <w:rPr>
                <w:sz w:val="28"/>
                <w:szCs w:val="28"/>
              </w:rPr>
              <w:t>, некачественный видеоряд</w:t>
            </w:r>
          </w:p>
        </w:tc>
      </w:tr>
    </w:tbl>
    <w:p w:rsidR="004E575B" w:rsidRDefault="004E575B" w:rsidP="004E575B">
      <w:pPr>
        <w:tabs>
          <w:tab w:val="num" w:pos="142"/>
        </w:tabs>
        <w:jc w:val="both"/>
        <w:rPr>
          <w:sz w:val="28"/>
          <w:szCs w:val="28"/>
        </w:rPr>
      </w:pPr>
    </w:p>
    <w:p w:rsidR="004E575B" w:rsidRDefault="004E575B" w:rsidP="004E575B">
      <w:pPr>
        <w:tabs>
          <w:tab w:val="num" w:pos="142"/>
        </w:tabs>
        <w:jc w:val="both"/>
      </w:pPr>
      <w:r>
        <w:tab/>
      </w:r>
      <w:r>
        <w:tab/>
      </w:r>
    </w:p>
    <w:p w:rsidR="004E575B" w:rsidRDefault="004E575B" w:rsidP="004E575B">
      <w:pPr>
        <w:tabs>
          <w:tab w:val="num" w:pos="142"/>
        </w:tabs>
        <w:jc w:val="both"/>
        <w:rPr>
          <w:sz w:val="28"/>
          <w:szCs w:val="28"/>
        </w:rPr>
      </w:pPr>
      <w:r>
        <w:tab/>
      </w:r>
      <w:r>
        <w:tab/>
      </w:r>
      <w:r>
        <w:rPr>
          <w:sz w:val="28"/>
          <w:szCs w:val="28"/>
        </w:rPr>
        <w:t>Критерием оценивания</w:t>
      </w:r>
      <w:r w:rsidRPr="00E6612D">
        <w:rPr>
          <w:sz w:val="28"/>
          <w:szCs w:val="28"/>
        </w:rPr>
        <w:t xml:space="preserve"> промежуточного зачёта является выполнение всех заданий зачёта на уровне  языковых навыков не ниже среднего уровня, т.е. 3 баллов.</w:t>
      </w:r>
    </w:p>
    <w:p w:rsidR="00382C36" w:rsidRDefault="00382C36" w:rsidP="00382C36">
      <w:pPr>
        <w:jc w:val="both"/>
        <w:rPr>
          <w:sz w:val="28"/>
          <w:szCs w:val="28"/>
        </w:rPr>
      </w:pPr>
    </w:p>
    <w:p w:rsidR="00382C36" w:rsidRDefault="00382C36" w:rsidP="00382C36">
      <w:pPr>
        <w:jc w:val="both"/>
        <w:rPr>
          <w:sz w:val="28"/>
          <w:szCs w:val="28"/>
        </w:rPr>
      </w:pPr>
      <w:r>
        <w:rPr>
          <w:sz w:val="28"/>
          <w:szCs w:val="28"/>
        </w:rPr>
        <w:t>Шкала оценивания итогового контроля – зачет, незачет.</w:t>
      </w:r>
    </w:p>
    <w:p w:rsidR="00326EBB" w:rsidRPr="00306179" w:rsidRDefault="00306179" w:rsidP="00306179">
      <w:pPr>
        <w:jc w:val="both"/>
        <w:rPr>
          <w:sz w:val="28"/>
          <w:szCs w:val="28"/>
        </w:rPr>
      </w:pPr>
      <w:r w:rsidRPr="00306179">
        <w:rPr>
          <w:sz w:val="28"/>
          <w:szCs w:val="28"/>
        </w:rPr>
        <w:t>Шкала оценивания итогового контроля – зачет</w:t>
      </w:r>
    </w:p>
    <w:p w:rsidR="00326EBB" w:rsidRDefault="00326EBB" w:rsidP="00326EBB">
      <w:pPr>
        <w:shd w:val="clear" w:color="auto" w:fill="FFFFFF"/>
        <w:tabs>
          <w:tab w:val="num" w:pos="540"/>
          <w:tab w:val="left" w:leader="dot" w:pos="7721"/>
        </w:tabs>
        <w:ind w:left="180" w:right="-5" w:hanging="180"/>
        <w:jc w:val="both"/>
        <w:rPr>
          <w:b/>
          <w:color w:val="000000"/>
          <w:spacing w:val="-10"/>
          <w:w w:val="101"/>
          <w:sz w:val="28"/>
          <w:szCs w:val="28"/>
        </w:rPr>
      </w:pPr>
    </w:p>
    <w:p w:rsidR="00AF6CAE" w:rsidRPr="004F23A4" w:rsidRDefault="00AF6CAE" w:rsidP="00AF6CAE">
      <w:pPr>
        <w:ind w:left="360"/>
        <w:jc w:val="both"/>
        <w:rPr>
          <w:bCs/>
          <w:sz w:val="28"/>
          <w:szCs w:val="28"/>
        </w:rPr>
      </w:pPr>
      <w:r w:rsidRPr="004F23A4">
        <w:rPr>
          <w:sz w:val="28"/>
          <w:szCs w:val="28"/>
        </w:rPr>
        <w:t>Шкалы и процедуры оценивания</w:t>
      </w:r>
      <w:r w:rsidRPr="004F23A4">
        <w:rPr>
          <w:bCs/>
          <w:sz w:val="28"/>
          <w:szCs w:val="28"/>
        </w:rPr>
        <w:t xml:space="preserve">на зачете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17"/>
        <w:gridCol w:w="4046"/>
        <w:gridCol w:w="2708"/>
      </w:tblGrid>
      <w:tr w:rsidR="00AF6CAE" w:rsidRPr="002331DC" w:rsidTr="00D143E0">
        <w:tc>
          <w:tcPr>
            <w:tcW w:w="2817" w:type="dxa"/>
          </w:tcPr>
          <w:p w:rsidR="00AF6CAE" w:rsidRPr="002331DC" w:rsidRDefault="00AF6CAE" w:rsidP="00D143E0">
            <w:pPr>
              <w:jc w:val="both"/>
              <w:rPr>
                <w:b/>
              </w:rPr>
            </w:pPr>
            <w:r w:rsidRPr="002331DC">
              <w:rPr>
                <w:b/>
                <w:bCs/>
              </w:rPr>
              <w:lastRenderedPageBreak/>
              <w:t>«зачет»</w:t>
            </w:r>
          </w:p>
        </w:tc>
        <w:tc>
          <w:tcPr>
            <w:tcW w:w="4046" w:type="dxa"/>
          </w:tcPr>
          <w:p w:rsidR="00AF6CAE" w:rsidRPr="002331DC" w:rsidRDefault="00AF6CAE" w:rsidP="00D143E0">
            <w:pPr>
              <w:jc w:val="both"/>
              <w:rPr>
                <w:bCs/>
              </w:rPr>
            </w:pPr>
            <w:r w:rsidRPr="002331DC">
              <w:rPr>
                <w:bCs/>
              </w:rPr>
              <w:t>-Обучающийся показывает глубокие знания в объеме пройденной программы, уверенно действует по применению полученных знаний на практике, грамотно или с несущественными ошибками излагает материал при ответе, умеет формулировать выводы.</w:t>
            </w:r>
          </w:p>
          <w:p w:rsidR="00AF6CAE" w:rsidRPr="002331DC" w:rsidRDefault="00AF6CAE" w:rsidP="00D143E0">
            <w:pPr>
              <w:jc w:val="both"/>
            </w:pPr>
            <w:r w:rsidRPr="002331DC">
              <w:t xml:space="preserve">- Задание выполняется правильно в соответствии с требованиями к содержанию, умение продемонстрировано. </w:t>
            </w:r>
          </w:p>
          <w:p w:rsidR="00AF6CAE" w:rsidRPr="002331DC" w:rsidRDefault="00AF6CAE" w:rsidP="00D143E0">
            <w:pPr>
              <w:jc w:val="both"/>
              <w:rPr>
                <w:b/>
              </w:rPr>
            </w:pPr>
            <w:r w:rsidRPr="002331DC">
              <w:t>- Навык сформирован и проявляется на практике</w:t>
            </w:r>
          </w:p>
        </w:tc>
        <w:tc>
          <w:tcPr>
            <w:tcW w:w="2708" w:type="dxa"/>
          </w:tcPr>
          <w:p w:rsidR="00AF6CAE" w:rsidRPr="002331DC" w:rsidRDefault="00AF6CAE" w:rsidP="00D143E0">
            <w:pPr>
              <w:jc w:val="both"/>
              <w:rPr>
                <w:bCs/>
              </w:rPr>
            </w:pPr>
            <w:r w:rsidRPr="002331DC">
              <w:rPr>
                <w:bCs/>
              </w:rPr>
              <w:t>Базовый уровень</w:t>
            </w:r>
          </w:p>
        </w:tc>
      </w:tr>
      <w:tr w:rsidR="00AF6CAE" w:rsidRPr="002331DC" w:rsidTr="00D143E0">
        <w:tc>
          <w:tcPr>
            <w:tcW w:w="2817" w:type="dxa"/>
          </w:tcPr>
          <w:p w:rsidR="00AF6CAE" w:rsidRPr="002331DC" w:rsidRDefault="00AF6CAE" w:rsidP="00D143E0">
            <w:pPr>
              <w:jc w:val="both"/>
              <w:rPr>
                <w:b/>
              </w:rPr>
            </w:pPr>
            <w:r w:rsidRPr="002331DC">
              <w:rPr>
                <w:b/>
              </w:rPr>
              <w:t>«незачет»</w:t>
            </w:r>
          </w:p>
        </w:tc>
        <w:tc>
          <w:tcPr>
            <w:tcW w:w="4046" w:type="dxa"/>
          </w:tcPr>
          <w:p w:rsidR="00AF6CAE" w:rsidRPr="002331DC" w:rsidRDefault="00AF6CAE" w:rsidP="00D143E0">
            <w:pPr>
              <w:jc w:val="both"/>
            </w:pPr>
            <w:r w:rsidRPr="002331DC">
              <w:t>- Обучающийся  допускает грубые ошибки в ответе, не понимает сущности излагаемого вопроса, не умеет применять знания на практике, дает неполные ответы на дополнительные и наводящие вопросы</w:t>
            </w:r>
          </w:p>
          <w:p w:rsidR="00AF6CAE" w:rsidRPr="002331DC" w:rsidRDefault="00AF6CAE" w:rsidP="00D143E0">
            <w:pPr>
              <w:jc w:val="both"/>
            </w:pPr>
            <w:r w:rsidRPr="002331DC">
              <w:t>- Наличие грубых ошибок, не исправляемых самостоятельно или с помощью. Задание не выполнено.</w:t>
            </w:r>
          </w:p>
          <w:p w:rsidR="00AF6CAE" w:rsidRPr="002331DC" w:rsidRDefault="00AF6CAE" w:rsidP="00D143E0">
            <w:pPr>
              <w:jc w:val="both"/>
              <w:rPr>
                <w:b/>
              </w:rPr>
            </w:pPr>
            <w:r w:rsidRPr="002331DC">
              <w:t>- Навык не сформирован</w:t>
            </w:r>
          </w:p>
        </w:tc>
        <w:tc>
          <w:tcPr>
            <w:tcW w:w="2708" w:type="dxa"/>
          </w:tcPr>
          <w:p w:rsidR="00AF6CAE" w:rsidRPr="002331DC" w:rsidRDefault="00AF6CAE" w:rsidP="00D143E0">
            <w:pPr>
              <w:jc w:val="both"/>
            </w:pPr>
          </w:p>
        </w:tc>
      </w:tr>
    </w:tbl>
    <w:p w:rsidR="00326EBB" w:rsidRDefault="00326EBB" w:rsidP="00326EBB"/>
    <w:p w:rsidR="00326EBB" w:rsidRDefault="00326EBB" w:rsidP="00326EBB"/>
    <w:p w:rsidR="00326EBB" w:rsidRDefault="00326EBB" w:rsidP="00326EBB">
      <w:pPr>
        <w:jc w:val="both"/>
        <w:rPr>
          <w:sz w:val="28"/>
          <w:szCs w:val="28"/>
        </w:rPr>
      </w:pPr>
    </w:p>
    <w:p w:rsidR="00326EBB" w:rsidRDefault="00326EBB" w:rsidP="00326EBB">
      <w:pPr>
        <w:jc w:val="both"/>
        <w:rPr>
          <w:sz w:val="28"/>
          <w:szCs w:val="28"/>
        </w:rPr>
      </w:pPr>
    </w:p>
    <w:p w:rsidR="00326EBB" w:rsidRDefault="00326EBB" w:rsidP="00326EBB">
      <w:pPr>
        <w:jc w:val="both"/>
        <w:rPr>
          <w:sz w:val="28"/>
          <w:szCs w:val="28"/>
        </w:rPr>
      </w:pPr>
    </w:p>
    <w:p w:rsidR="00326EBB" w:rsidRDefault="00326EBB" w:rsidP="00326EBB">
      <w:pPr>
        <w:jc w:val="both"/>
        <w:rPr>
          <w:sz w:val="28"/>
          <w:szCs w:val="28"/>
        </w:rPr>
      </w:pPr>
    </w:p>
    <w:p w:rsidR="00326EBB" w:rsidRDefault="00326EBB" w:rsidP="00326EBB">
      <w:pPr>
        <w:jc w:val="both"/>
        <w:rPr>
          <w:sz w:val="28"/>
          <w:szCs w:val="28"/>
        </w:rPr>
      </w:pPr>
    </w:p>
    <w:p w:rsidR="00326EBB" w:rsidRDefault="00326EBB" w:rsidP="00326EBB">
      <w:pPr>
        <w:jc w:val="both"/>
        <w:rPr>
          <w:sz w:val="28"/>
          <w:szCs w:val="28"/>
        </w:rPr>
      </w:pPr>
    </w:p>
    <w:p w:rsidR="005049B5" w:rsidRPr="001523F1" w:rsidRDefault="005049B5" w:rsidP="00326EBB">
      <w:pPr>
        <w:jc w:val="both"/>
        <w:rPr>
          <w:sz w:val="28"/>
          <w:szCs w:val="28"/>
        </w:rPr>
      </w:pPr>
    </w:p>
    <w:p w:rsidR="00306179" w:rsidRDefault="00306179" w:rsidP="00306179"/>
    <w:p w:rsidR="004E575B" w:rsidRDefault="004E575B" w:rsidP="00306179"/>
    <w:p w:rsidR="004E575B" w:rsidRDefault="004E575B" w:rsidP="00306179"/>
    <w:p w:rsidR="004E575B" w:rsidRDefault="004E575B" w:rsidP="00306179"/>
    <w:p w:rsidR="004E575B" w:rsidRDefault="004E575B" w:rsidP="00306179"/>
    <w:p w:rsidR="004E575B" w:rsidRDefault="004E575B" w:rsidP="00306179"/>
    <w:p w:rsidR="004E575B" w:rsidRDefault="004E575B" w:rsidP="00306179"/>
    <w:p w:rsidR="004E575B" w:rsidRDefault="004E575B" w:rsidP="00306179"/>
    <w:p w:rsidR="004E575B" w:rsidRDefault="004E575B" w:rsidP="00306179"/>
    <w:p w:rsidR="004E575B" w:rsidRDefault="004E575B" w:rsidP="00306179"/>
    <w:p w:rsidR="004E575B" w:rsidRDefault="004E575B" w:rsidP="00306179"/>
    <w:p w:rsidR="004E575B" w:rsidRDefault="004E575B" w:rsidP="00306179"/>
    <w:p w:rsidR="004E575B" w:rsidRDefault="004E575B" w:rsidP="00306179"/>
    <w:p w:rsidR="004E575B" w:rsidRDefault="004E575B" w:rsidP="00306179"/>
    <w:p w:rsidR="004E575B" w:rsidRDefault="004E575B" w:rsidP="00306179"/>
    <w:p w:rsidR="004E575B" w:rsidRDefault="004E575B" w:rsidP="00306179"/>
    <w:p w:rsidR="004E575B" w:rsidRDefault="004E575B" w:rsidP="00306179"/>
    <w:p w:rsidR="004E575B" w:rsidRDefault="004E575B" w:rsidP="00306179"/>
    <w:p w:rsidR="004E575B" w:rsidRDefault="004E575B" w:rsidP="00306179"/>
    <w:p w:rsidR="00326EBB" w:rsidRPr="00306179" w:rsidRDefault="00326EBB" w:rsidP="005C72B5">
      <w:pPr>
        <w:jc w:val="right"/>
        <w:rPr>
          <w:bCs/>
          <w:sz w:val="28"/>
          <w:szCs w:val="28"/>
        </w:rPr>
      </w:pPr>
      <w:r>
        <w:rPr>
          <w:bCs/>
          <w:sz w:val="28"/>
          <w:szCs w:val="28"/>
        </w:rPr>
        <w:t>П</w:t>
      </w:r>
      <w:r w:rsidR="005F61F4">
        <w:rPr>
          <w:bCs/>
          <w:sz w:val="28"/>
          <w:szCs w:val="28"/>
        </w:rPr>
        <w:t>риложение</w:t>
      </w:r>
      <w:r>
        <w:rPr>
          <w:bCs/>
          <w:sz w:val="28"/>
          <w:szCs w:val="28"/>
        </w:rPr>
        <w:t xml:space="preserve"> 3</w:t>
      </w:r>
      <w:r w:rsidR="00306179">
        <w:rPr>
          <w:bCs/>
          <w:sz w:val="28"/>
          <w:szCs w:val="28"/>
        </w:rPr>
        <w:t xml:space="preserve">к рабочей </w:t>
      </w:r>
      <w:r w:rsidRPr="00BE2E55">
        <w:rPr>
          <w:bCs/>
          <w:sz w:val="28"/>
          <w:szCs w:val="28"/>
        </w:rPr>
        <w:t xml:space="preserve"> программе дисциплин</w:t>
      </w:r>
      <w:proofErr w:type="gramStart"/>
      <w:r w:rsidRPr="00BE2E55">
        <w:rPr>
          <w:bCs/>
          <w:sz w:val="28"/>
          <w:szCs w:val="28"/>
        </w:rPr>
        <w:t>ы</w:t>
      </w:r>
      <w:r w:rsidR="00306179">
        <w:rPr>
          <w:bCs/>
          <w:sz w:val="28"/>
          <w:szCs w:val="28"/>
        </w:rPr>
        <w:t>(</w:t>
      </w:r>
      <w:proofErr w:type="gramEnd"/>
      <w:r w:rsidR="00306179">
        <w:rPr>
          <w:bCs/>
          <w:sz w:val="28"/>
          <w:szCs w:val="28"/>
        </w:rPr>
        <w:t>модуля)</w:t>
      </w:r>
      <w:r w:rsidRPr="00306179">
        <w:rPr>
          <w:sz w:val="28"/>
          <w:szCs w:val="28"/>
          <w:u w:val="single"/>
        </w:rPr>
        <w:t>Психолингвистика</w:t>
      </w:r>
    </w:p>
    <w:p w:rsidR="00326EBB" w:rsidRDefault="00326EBB" w:rsidP="00326EBB">
      <w:pPr>
        <w:jc w:val="right"/>
        <w:rPr>
          <w:sz w:val="28"/>
          <w:szCs w:val="28"/>
        </w:rPr>
      </w:pPr>
    </w:p>
    <w:p w:rsidR="00326EBB" w:rsidRDefault="00326EBB" w:rsidP="00326EBB">
      <w:pPr>
        <w:jc w:val="right"/>
        <w:rPr>
          <w:sz w:val="28"/>
          <w:szCs w:val="28"/>
        </w:rPr>
      </w:pPr>
    </w:p>
    <w:p w:rsidR="00326EBB" w:rsidRPr="00244A79" w:rsidRDefault="00326EBB" w:rsidP="00326EBB">
      <w:pPr>
        <w:spacing w:line="360" w:lineRule="auto"/>
        <w:jc w:val="center"/>
        <w:rPr>
          <w:bCs/>
          <w:sz w:val="20"/>
          <w:szCs w:val="20"/>
        </w:rPr>
      </w:pPr>
      <w:r w:rsidRPr="00244A79">
        <w:rPr>
          <w:bCs/>
          <w:sz w:val="20"/>
          <w:szCs w:val="20"/>
        </w:rPr>
        <w:t>МИНИСТЕРСТВО ЗДРАВООХРАНЕНИЯ РОССИЙСКОЙ ФЕДЕРАЦИИ</w:t>
      </w:r>
    </w:p>
    <w:p w:rsidR="00326EBB" w:rsidRPr="00244A79" w:rsidRDefault="008F4559" w:rsidP="00326EBB">
      <w:pPr>
        <w:spacing w:line="360" w:lineRule="auto"/>
        <w:jc w:val="center"/>
        <w:rPr>
          <w:b/>
          <w:bCs/>
          <w:sz w:val="20"/>
          <w:szCs w:val="20"/>
        </w:rPr>
      </w:pPr>
      <w:r>
        <w:rPr>
          <w:b/>
          <w:bCs/>
          <w:sz w:val="20"/>
          <w:szCs w:val="20"/>
        </w:rPr>
        <w:t xml:space="preserve">Федеральное </w:t>
      </w:r>
      <w:r w:rsidR="00326EBB">
        <w:rPr>
          <w:b/>
          <w:bCs/>
          <w:sz w:val="20"/>
          <w:szCs w:val="20"/>
        </w:rPr>
        <w:t>г</w:t>
      </w:r>
      <w:r w:rsidR="00326EBB" w:rsidRPr="00244A79">
        <w:rPr>
          <w:b/>
          <w:bCs/>
          <w:sz w:val="20"/>
          <w:szCs w:val="20"/>
        </w:rPr>
        <w:t xml:space="preserve">осударственное бюджетное образовательное учреждение высшего образования </w:t>
      </w:r>
    </w:p>
    <w:p w:rsidR="00326EBB" w:rsidRPr="00244A79" w:rsidRDefault="00326EBB" w:rsidP="00326EBB">
      <w:pPr>
        <w:spacing w:line="360" w:lineRule="auto"/>
        <w:jc w:val="center"/>
        <w:rPr>
          <w:b/>
          <w:bCs/>
          <w:sz w:val="20"/>
          <w:szCs w:val="20"/>
        </w:rPr>
      </w:pPr>
      <w:r w:rsidRPr="00244A79">
        <w:rPr>
          <w:b/>
          <w:bCs/>
          <w:sz w:val="20"/>
          <w:szCs w:val="20"/>
        </w:rPr>
        <w:t>«СЕВЕРНЫЙ ГОСУДАРСТВЕННЫЙ МЕДИЦИНСКИЙ УНИВЕРСИТЕТ»</w:t>
      </w:r>
    </w:p>
    <w:p w:rsidR="00326EBB" w:rsidRPr="00244A79" w:rsidRDefault="00326EBB" w:rsidP="00326EBB">
      <w:pPr>
        <w:spacing w:line="360" w:lineRule="auto"/>
        <w:jc w:val="center"/>
        <w:rPr>
          <w:b/>
          <w:bCs/>
          <w:sz w:val="20"/>
          <w:szCs w:val="20"/>
        </w:rPr>
      </w:pPr>
      <w:r w:rsidRPr="00244A79">
        <w:rPr>
          <w:b/>
          <w:bCs/>
          <w:sz w:val="20"/>
          <w:szCs w:val="20"/>
        </w:rPr>
        <w:t>Министерства здравоохранения Российской Федерации</w:t>
      </w:r>
    </w:p>
    <w:p w:rsidR="00326EBB" w:rsidRPr="00244A79" w:rsidRDefault="00326EBB" w:rsidP="00326EBB">
      <w:pPr>
        <w:shd w:val="clear" w:color="auto" w:fill="FFFFFF"/>
        <w:tabs>
          <w:tab w:val="left" w:leader="dot" w:pos="7721"/>
        </w:tabs>
        <w:ind w:right="470"/>
        <w:jc w:val="center"/>
        <w:rPr>
          <w:b/>
          <w:color w:val="000000"/>
          <w:spacing w:val="1"/>
          <w:w w:val="101"/>
          <w:sz w:val="28"/>
          <w:szCs w:val="28"/>
        </w:rPr>
      </w:pPr>
    </w:p>
    <w:p w:rsidR="00326EBB" w:rsidRPr="00244A79" w:rsidRDefault="00326EBB" w:rsidP="00326EBB">
      <w:pPr>
        <w:shd w:val="clear" w:color="auto" w:fill="FFFFFF"/>
        <w:tabs>
          <w:tab w:val="left" w:leader="dot" w:pos="7721"/>
        </w:tabs>
        <w:ind w:right="470"/>
        <w:jc w:val="center"/>
        <w:rPr>
          <w:b/>
          <w:color w:val="000000"/>
          <w:spacing w:val="1"/>
          <w:w w:val="101"/>
          <w:sz w:val="28"/>
          <w:szCs w:val="28"/>
        </w:rPr>
      </w:pPr>
    </w:p>
    <w:p w:rsidR="00326EBB" w:rsidRPr="00244A79" w:rsidRDefault="00326EBB" w:rsidP="00326EBB">
      <w:pPr>
        <w:shd w:val="clear" w:color="auto" w:fill="FFFFFF"/>
        <w:tabs>
          <w:tab w:val="left" w:leader="dot" w:pos="7721"/>
        </w:tabs>
        <w:ind w:right="470"/>
        <w:jc w:val="center"/>
        <w:rPr>
          <w:b/>
          <w:color w:val="000000"/>
          <w:spacing w:val="1"/>
          <w:w w:val="101"/>
          <w:sz w:val="28"/>
          <w:szCs w:val="28"/>
        </w:rPr>
      </w:pPr>
    </w:p>
    <w:p w:rsidR="00326EBB" w:rsidRPr="00244A79" w:rsidRDefault="00326EBB" w:rsidP="00326EBB">
      <w:pPr>
        <w:shd w:val="clear" w:color="auto" w:fill="FFFFFF"/>
        <w:tabs>
          <w:tab w:val="left" w:leader="dot" w:pos="7721"/>
        </w:tabs>
        <w:ind w:right="470"/>
        <w:jc w:val="center"/>
        <w:rPr>
          <w:b/>
          <w:color w:val="000000"/>
          <w:spacing w:val="1"/>
          <w:w w:val="101"/>
          <w:sz w:val="28"/>
          <w:szCs w:val="28"/>
        </w:rPr>
      </w:pPr>
    </w:p>
    <w:p w:rsidR="00326EBB" w:rsidRPr="00244A79" w:rsidRDefault="00326EBB" w:rsidP="00326EBB">
      <w:pPr>
        <w:shd w:val="clear" w:color="auto" w:fill="FFFFFF"/>
        <w:tabs>
          <w:tab w:val="left" w:leader="dot" w:pos="7721"/>
        </w:tabs>
        <w:ind w:right="470"/>
        <w:jc w:val="center"/>
        <w:rPr>
          <w:b/>
          <w:color w:val="000000"/>
          <w:spacing w:val="1"/>
          <w:w w:val="101"/>
          <w:sz w:val="28"/>
          <w:szCs w:val="28"/>
        </w:rPr>
      </w:pPr>
    </w:p>
    <w:p w:rsidR="00326EBB" w:rsidRPr="00244A79" w:rsidRDefault="00326EBB" w:rsidP="00326EBB">
      <w:pPr>
        <w:shd w:val="clear" w:color="auto" w:fill="FFFFFF"/>
        <w:tabs>
          <w:tab w:val="left" w:leader="dot" w:pos="7721"/>
        </w:tabs>
        <w:ind w:right="470"/>
        <w:jc w:val="center"/>
        <w:rPr>
          <w:b/>
          <w:color w:val="000000"/>
          <w:spacing w:val="1"/>
          <w:w w:val="101"/>
          <w:sz w:val="28"/>
          <w:szCs w:val="28"/>
        </w:rPr>
      </w:pPr>
    </w:p>
    <w:p w:rsidR="00326EBB" w:rsidRPr="00244A79" w:rsidRDefault="00326EBB" w:rsidP="00326EBB">
      <w:pPr>
        <w:shd w:val="clear" w:color="auto" w:fill="FFFFFF"/>
        <w:tabs>
          <w:tab w:val="left" w:leader="dot" w:pos="7721"/>
        </w:tabs>
        <w:ind w:right="470"/>
        <w:jc w:val="center"/>
        <w:rPr>
          <w:b/>
          <w:color w:val="000000"/>
          <w:spacing w:val="1"/>
          <w:w w:val="101"/>
          <w:sz w:val="28"/>
          <w:szCs w:val="28"/>
        </w:rPr>
      </w:pPr>
    </w:p>
    <w:p w:rsidR="00326EBB" w:rsidRPr="00244A79" w:rsidRDefault="00326EBB" w:rsidP="00326EBB">
      <w:pPr>
        <w:shd w:val="clear" w:color="auto" w:fill="FFFFFF"/>
        <w:tabs>
          <w:tab w:val="left" w:leader="dot" w:pos="7721"/>
        </w:tabs>
        <w:ind w:right="470"/>
        <w:jc w:val="center"/>
        <w:rPr>
          <w:b/>
          <w:color w:val="000000"/>
          <w:spacing w:val="1"/>
          <w:w w:val="101"/>
          <w:sz w:val="28"/>
          <w:szCs w:val="28"/>
        </w:rPr>
      </w:pPr>
    </w:p>
    <w:p w:rsidR="00326EBB" w:rsidRPr="00244A79" w:rsidRDefault="00326EBB" w:rsidP="00326EBB">
      <w:pPr>
        <w:shd w:val="clear" w:color="auto" w:fill="FFFFFF"/>
        <w:tabs>
          <w:tab w:val="left" w:leader="dot" w:pos="7721"/>
        </w:tabs>
        <w:ind w:right="470"/>
        <w:jc w:val="center"/>
        <w:rPr>
          <w:b/>
          <w:color w:val="000000"/>
          <w:spacing w:val="1"/>
          <w:w w:val="101"/>
          <w:sz w:val="28"/>
          <w:szCs w:val="28"/>
        </w:rPr>
      </w:pPr>
    </w:p>
    <w:p w:rsidR="00326EBB" w:rsidRPr="00176633" w:rsidRDefault="00326EBB" w:rsidP="00326EBB">
      <w:pPr>
        <w:spacing w:line="360" w:lineRule="auto"/>
        <w:jc w:val="center"/>
        <w:rPr>
          <w:b/>
          <w:sz w:val="28"/>
          <w:szCs w:val="28"/>
        </w:rPr>
      </w:pPr>
      <w:r w:rsidRPr="00176633">
        <w:rPr>
          <w:b/>
          <w:sz w:val="28"/>
          <w:szCs w:val="28"/>
        </w:rPr>
        <w:t>МЕТОДИЧЕСКИ</w:t>
      </w:r>
      <w:r w:rsidR="00306179">
        <w:rPr>
          <w:b/>
          <w:sz w:val="28"/>
          <w:szCs w:val="28"/>
        </w:rPr>
        <w:t>Е РЕКОМЕНДАЦИИ ДЛЯ ОБУЧАЮЩИХСЯ</w:t>
      </w:r>
    </w:p>
    <w:p w:rsidR="00326EBB" w:rsidRPr="00F34D52" w:rsidRDefault="00326EBB" w:rsidP="00326EBB">
      <w:pPr>
        <w:jc w:val="center"/>
        <w:rPr>
          <w:sz w:val="32"/>
          <w:szCs w:val="32"/>
        </w:rPr>
      </w:pPr>
    </w:p>
    <w:p w:rsidR="00326EBB" w:rsidRPr="00F34D52" w:rsidRDefault="00326EBB" w:rsidP="00326EBB">
      <w:pPr>
        <w:jc w:val="center"/>
        <w:rPr>
          <w:sz w:val="32"/>
          <w:szCs w:val="32"/>
        </w:rPr>
      </w:pPr>
    </w:p>
    <w:p w:rsidR="00326EBB" w:rsidRPr="00F34D52" w:rsidRDefault="00326EBB" w:rsidP="00326EBB">
      <w:pPr>
        <w:rPr>
          <w:sz w:val="32"/>
          <w:szCs w:val="32"/>
        </w:rPr>
      </w:pPr>
    </w:p>
    <w:p w:rsidR="00326EBB" w:rsidRPr="00F0706B" w:rsidRDefault="00326EBB" w:rsidP="00326EBB">
      <w:pPr>
        <w:spacing w:line="360" w:lineRule="auto"/>
        <w:jc w:val="center"/>
        <w:rPr>
          <w:b/>
          <w:sz w:val="28"/>
          <w:szCs w:val="28"/>
        </w:rPr>
      </w:pPr>
    </w:p>
    <w:p w:rsidR="00326EBB" w:rsidRPr="00F0706B" w:rsidRDefault="00326EBB" w:rsidP="00326EBB">
      <w:pPr>
        <w:jc w:val="center"/>
        <w:rPr>
          <w:b/>
          <w:sz w:val="28"/>
          <w:szCs w:val="28"/>
        </w:rPr>
      </w:pPr>
    </w:p>
    <w:p w:rsidR="00326EBB" w:rsidRPr="00F0706B" w:rsidRDefault="00326EBB" w:rsidP="00326EBB">
      <w:pPr>
        <w:jc w:val="center"/>
        <w:rPr>
          <w:b/>
          <w:sz w:val="28"/>
          <w:szCs w:val="28"/>
        </w:rPr>
      </w:pPr>
    </w:p>
    <w:p w:rsidR="00326EBB" w:rsidRPr="00F0706B" w:rsidRDefault="00326EBB" w:rsidP="00326EBB">
      <w:pPr>
        <w:jc w:val="center"/>
        <w:rPr>
          <w:b/>
          <w:sz w:val="28"/>
          <w:szCs w:val="28"/>
        </w:rPr>
      </w:pPr>
    </w:p>
    <w:p w:rsidR="00326EBB" w:rsidRPr="00F0706B" w:rsidRDefault="00326EBB" w:rsidP="00326EBB">
      <w:pPr>
        <w:jc w:val="center"/>
        <w:rPr>
          <w:b/>
          <w:sz w:val="28"/>
          <w:szCs w:val="28"/>
        </w:rPr>
      </w:pPr>
    </w:p>
    <w:p w:rsidR="00326EBB" w:rsidRPr="00F0706B" w:rsidRDefault="00326EBB" w:rsidP="00326EBB">
      <w:pPr>
        <w:jc w:val="center"/>
        <w:rPr>
          <w:b/>
          <w:sz w:val="28"/>
          <w:szCs w:val="28"/>
        </w:rPr>
      </w:pPr>
    </w:p>
    <w:p w:rsidR="00326EBB" w:rsidRPr="00F0706B" w:rsidRDefault="00326EBB" w:rsidP="00326EBB">
      <w:pPr>
        <w:jc w:val="center"/>
        <w:rPr>
          <w:b/>
          <w:sz w:val="28"/>
          <w:szCs w:val="28"/>
        </w:rPr>
      </w:pPr>
    </w:p>
    <w:p w:rsidR="00326EBB" w:rsidRDefault="00326EBB" w:rsidP="00326EBB">
      <w:pPr>
        <w:ind w:left="4956"/>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p>
    <w:p w:rsidR="00326EBB" w:rsidRDefault="00326EBB" w:rsidP="00326EBB">
      <w:pPr>
        <w:ind w:left="4956"/>
        <w:rPr>
          <w:sz w:val="28"/>
          <w:szCs w:val="28"/>
        </w:rPr>
      </w:pPr>
    </w:p>
    <w:p w:rsidR="00326EBB" w:rsidRDefault="00326EBB" w:rsidP="00326EBB">
      <w:pPr>
        <w:ind w:left="4956"/>
        <w:rPr>
          <w:sz w:val="28"/>
          <w:szCs w:val="28"/>
        </w:rPr>
      </w:pPr>
    </w:p>
    <w:p w:rsidR="00326EBB" w:rsidRDefault="00326EBB" w:rsidP="00326EBB">
      <w:pPr>
        <w:ind w:left="4956"/>
        <w:rPr>
          <w:sz w:val="28"/>
          <w:szCs w:val="28"/>
        </w:rPr>
      </w:pPr>
    </w:p>
    <w:p w:rsidR="00326EBB" w:rsidRDefault="00326EBB" w:rsidP="00326EBB">
      <w:pPr>
        <w:ind w:left="4956"/>
        <w:rPr>
          <w:sz w:val="28"/>
          <w:szCs w:val="28"/>
        </w:rPr>
      </w:pPr>
    </w:p>
    <w:p w:rsidR="00326EBB" w:rsidRDefault="00326EBB" w:rsidP="00326EBB">
      <w:pPr>
        <w:ind w:left="4956"/>
        <w:rPr>
          <w:sz w:val="28"/>
          <w:szCs w:val="28"/>
        </w:rPr>
      </w:pPr>
    </w:p>
    <w:p w:rsidR="00326EBB" w:rsidRDefault="00326EBB" w:rsidP="00326EBB">
      <w:pPr>
        <w:ind w:left="4956"/>
        <w:rPr>
          <w:sz w:val="28"/>
          <w:szCs w:val="28"/>
        </w:rPr>
      </w:pPr>
    </w:p>
    <w:p w:rsidR="00306179" w:rsidRDefault="00306179" w:rsidP="00326EBB">
      <w:pPr>
        <w:ind w:left="4956"/>
        <w:rPr>
          <w:sz w:val="28"/>
          <w:szCs w:val="28"/>
        </w:rPr>
      </w:pPr>
    </w:p>
    <w:p w:rsidR="00306179" w:rsidRDefault="00306179" w:rsidP="00326EBB">
      <w:pPr>
        <w:ind w:left="4956"/>
        <w:rPr>
          <w:sz w:val="28"/>
          <w:szCs w:val="28"/>
        </w:rPr>
      </w:pPr>
    </w:p>
    <w:p w:rsidR="00306179" w:rsidRDefault="00306179" w:rsidP="00326EBB">
      <w:pPr>
        <w:ind w:left="4956"/>
        <w:rPr>
          <w:sz w:val="28"/>
          <w:szCs w:val="28"/>
        </w:rPr>
      </w:pPr>
    </w:p>
    <w:p w:rsidR="00326EBB" w:rsidRDefault="00326EBB" w:rsidP="00326EBB">
      <w:pPr>
        <w:ind w:left="4956"/>
        <w:rPr>
          <w:sz w:val="28"/>
          <w:szCs w:val="28"/>
        </w:rPr>
      </w:pPr>
    </w:p>
    <w:p w:rsidR="00326EBB" w:rsidRDefault="00306179" w:rsidP="00326EBB">
      <w:pPr>
        <w:jc w:val="center"/>
        <w:rPr>
          <w:sz w:val="28"/>
          <w:szCs w:val="28"/>
        </w:rPr>
      </w:pPr>
      <w:r>
        <w:rPr>
          <w:sz w:val="28"/>
          <w:szCs w:val="28"/>
        </w:rPr>
        <w:t xml:space="preserve">Архангельск, </w:t>
      </w:r>
      <w:r w:rsidR="00434EF2">
        <w:rPr>
          <w:sz w:val="28"/>
          <w:szCs w:val="28"/>
        </w:rPr>
        <w:t>2020</w:t>
      </w:r>
    </w:p>
    <w:p w:rsidR="005C72B5" w:rsidRDefault="005C72B5" w:rsidP="00326EBB">
      <w:pPr>
        <w:shd w:val="clear" w:color="auto" w:fill="FFFFFF"/>
        <w:tabs>
          <w:tab w:val="left" w:leader="dot" w:pos="7721"/>
        </w:tabs>
        <w:ind w:right="470"/>
        <w:jc w:val="both"/>
        <w:rPr>
          <w:b/>
          <w:color w:val="000000"/>
          <w:spacing w:val="-10"/>
          <w:w w:val="101"/>
          <w:sz w:val="28"/>
          <w:szCs w:val="28"/>
        </w:rPr>
      </w:pPr>
    </w:p>
    <w:p w:rsidR="00326EBB" w:rsidRPr="007A3C9D" w:rsidRDefault="00326EBB" w:rsidP="00326EBB">
      <w:pPr>
        <w:shd w:val="clear" w:color="auto" w:fill="FFFFFF"/>
        <w:tabs>
          <w:tab w:val="left" w:leader="dot" w:pos="7721"/>
        </w:tabs>
        <w:ind w:right="470"/>
        <w:jc w:val="both"/>
        <w:rPr>
          <w:b/>
          <w:color w:val="000000"/>
          <w:spacing w:val="-10"/>
          <w:w w:val="101"/>
          <w:sz w:val="28"/>
          <w:szCs w:val="28"/>
        </w:rPr>
      </w:pPr>
      <w:r>
        <w:rPr>
          <w:b/>
          <w:color w:val="000000"/>
          <w:spacing w:val="-10"/>
          <w:w w:val="101"/>
          <w:sz w:val="28"/>
          <w:szCs w:val="28"/>
        </w:rPr>
        <w:lastRenderedPageBreak/>
        <w:t xml:space="preserve">1. </w:t>
      </w:r>
      <w:r w:rsidRPr="00115133">
        <w:rPr>
          <w:color w:val="000000"/>
          <w:spacing w:val="-10"/>
          <w:w w:val="101"/>
          <w:sz w:val="28"/>
          <w:szCs w:val="28"/>
        </w:rPr>
        <w:t>Тема  занятия</w:t>
      </w:r>
      <w:r w:rsidR="00306179">
        <w:rPr>
          <w:color w:val="000000"/>
          <w:spacing w:val="-10"/>
          <w:w w:val="101"/>
          <w:sz w:val="28"/>
          <w:szCs w:val="28"/>
        </w:rPr>
        <w:t xml:space="preserve">,его цели и задачи </w:t>
      </w:r>
      <w:r w:rsidRPr="00115133">
        <w:rPr>
          <w:color w:val="000000"/>
          <w:spacing w:val="-10"/>
          <w:w w:val="101"/>
          <w:sz w:val="28"/>
          <w:szCs w:val="28"/>
        </w:rPr>
        <w:t>:</w:t>
      </w:r>
      <w:r w:rsidRPr="007A3C9D">
        <w:rPr>
          <w:b/>
          <w:color w:val="000000"/>
          <w:spacing w:val="-10"/>
          <w:w w:val="101"/>
          <w:sz w:val="28"/>
          <w:szCs w:val="28"/>
        </w:rPr>
        <w:t xml:space="preserve"> «Психолингвистика как наука. Введение. Основы психолингвистики».</w:t>
      </w:r>
    </w:p>
    <w:p w:rsidR="00326EBB" w:rsidRDefault="00326EBB" w:rsidP="00326EBB">
      <w:pPr>
        <w:shd w:val="clear" w:color="auto" w:fill="FFFFFF"/>
        <w:tabs>
          <w:tab w:val="left" w:leader="dot" w:pos="7721"/>
        </w:tabs>
        <w:ind w:right="470"/>
        <w:jc w:val="both"/>
        <w:rPr>
          <w:color w:val="000000"/>
          <w:spacing w:val="-10"/>
          <w:w w:val="101"/>
          <w:sz w:val="28"/>
          <w:szCs w:val="28"/>
        </w:rPr>
      </w:pPr>
      <w:r>
        <w:rPr>
          <w:color w:val="000000"/>
          <w:spacing w:val="-10"/>
          <w:w w:val="101"/>
          <w:sz w:val="28"/>
          <w:szCs w:val="28"/>
        </w:rPr>
        <w:t xml:space="preserve">      Цель занятия:</w:t>
      </w:r>
    </w:p>
    <w:p w:rsidR="00326EBB" w:rsidRDefault="00326EBB" w:rsidP="00326EBB">
      <w:pPr>
        <w:shd w:val="clear" w:color="auto" w:fill="FFFFFF"/>
        <w:tabs>
          <w:tab w:val="left" w:leader="dot" w:pos="7721"/>
        </w:tabs>
        <w:ind w:right="470"/>
        <w:jc w:val="both"/>
        <w:rPr>
          <w:color w:val="000000"/>
          <w:spacing w:val="-10"/>
          <w:w w:val="101"/>
          <w:sz w:val="28"/>
          <w:szCs w:val="28"/>
        </w:rPr>
      </w:pPr>
      <w:r>
        <w:rPr>
          <w:color w:val="000000"/>
          <w:spacing w:val="-10"/>
          <w:w w:val="101"/>
          <w:sz w:val="28"/>
          <w:szCs w:val="28"/>
        </w:rPr>
        <w:t>раскрыть основы предмета «Психолингвистики», показать место предмета среди других дисциплин.</w:t>
      </w:r>
    </w:p>
    <w:p w:rsidR="00326EBB" w:rsidRDefault="00326EBB" w:rsidP="00326EBB">
      <w:pPr>
        <w:shd w:val="clear" w:color="auto" w:fill="FFFFFF"/>
        <w:tabs>
          <w:tab w:val="left" w:leader="dot" w:pos="7721"/>
        </w:tabs>
        <w:ind w:right="470"/>
        <w:jc w:val="both"/>
        <w:rPr>
          <w:color w:val="000000"/>
          <w:spacing w:val="-10"/>
          <w:w w:val="101"/>
          <w:sz w:val="28"/>
          <w:szCs w:val="28"/>
        </w:rPr>
      </w:pPr>
      <w:r>
        <w:rPr>
          <w:color w:val="000000"/>
          <w:spacing w:val="-10"/>
          <w:w w:val="101"/>
          <w:sz w:val="28"/>
          <w:szCs w:val="28"/>
        </w:rPr>
        <w:t xml:space="preserve">     Задачи:</w:t>
      </w:r>
    </w:p>
    <w:p w:rsidR="00326EBB" w:rsidRDefault="00326EBB" w:rsidP="00326EBB">
      <w:pPr>
        <w:ind w:right="-5"/>
        <w:jc w:val="both"/>
        <w:rPr>
          <w:sz w:val="28"/>
          <w:szCs w:val="28"/>
        </w:rPr>
      </w:pPr>
      <w:r>
        <w:rPr>
          <w:sz w:val="28"/>
          <w:szCs w:val="28"/>
        </w:rPr>
        <w:t>- сформировать систему знаний по основам психолингвистики;</w:t>
      </w:r>
    </w:p>
    <w:p w:rsidR="00326EBB" w:rsidRDefault="00326EBB" w:rsidP="00326EBB">
      <w:pPr>
        <w:ind w:right="-5"/>
        <w:jc w:val="both"/>
        <w:rPr>
          <w:sz w:val="28"/>
          <w:szCs w:val="28"/>
        </w:rPr>
      </w:pPr>
      <w:r>
        <w:rPr>
          <w:sz w:val="28"/>
          <w:szCs w:val="28"/>
        </w:rPr>
        <w:t>- познакомить с навыками социально – психологического речевого поведения.</w:t>
      </w:r>
    </w:p>
    <w:p w:rsidR="00326EBB" w:rsidRDefault="00326EBB" w:rsidP="00326EBB">
      <w:pPr>
        <w:shd w:val="clear" w:color="auto" w:fill="FFFFFF"/>
        <w:tabs>
          <w:tab w:val="left" w:leader="dot" w:pos="7721"/>
        </w:tabs>
        <w:ind w:right="470"/>
        <w:jc w:val="both"/>
        <w:rPr>
          <w:sz w:val="28"/>
          <w:szCs w:val="28"/>
        </w:rPr>
      </w:pPr>
    </w:p>
    <w:p w:rsidR="00326EBB" w:rsidRDefault="00326EBB" w:rsidP="00326EBB">
      <w:pPr>
        <w:shd w:val="clear" w:color="auto" w:fill="FFFFFF"/>
        <w:tabs>
          <w:tab w:val="left" w:leader="dot" w:pos="7721"/>
        </w:tabs>
        <w:ind w:right="470"/>
        <w:jc w:val="both"/>
        <w:rPr>
          <w:color w:val="000000"/>
          <w:spacing w:val="-10"/>
          <w:w w:val="101"/>
          <w:sz w:val="28"/>
          <w:szCs w:val="28"/>
        </w:rPr>
      </w:pPr>
      <w:r>
        <w:rPr>
          <w:b/>
          <w:color w:val="000000"/>
          <w:spacing w:val="-10"/>
          <w:w w:val="101"/>
          <w:sz w:val="28"/>
          <w:szCs w:val="28"/>
        </w:rPr>
        <w:t xml:space="preserve">2. </w:t>
      </w:r>
      <w:r w:rsidRPr="00326CE2">
        <w:rPr>
          <w:b/>
          <w:color w:val="000000"/>
          <w:spacing w:val="-10"/>
          <w:w w:val="101"/>
          <w:sz w:val="28"/>
          <w:szCs w:val="28"/>
        </w:rPr>
        <w:t>Основные понятия, которые должны быть усвоены студентами в процессе изучения темы</w:t>
      </w:r>
      <w:r>
        <w:rPr>
          <w:b/>
          <w:color w:val="000000"/>
          <w:spacing w:val="-10"/>
          <w:w w:val="101"/>
          <w:sz w:val="28"/>
          <w:szCs w:val="28"/>
        </w:rPr>
        <w:t>.</w:t>
      </w:r>
    </w:p>
    <w:p w:rsidR="00326EBB" w:rsidRPr="00754E3B" w:rsidRDefault="00326EBB" w:rsidP="00326EBB">
      <w:pPr>
        <w:shd w:val="clear" w:color="auto" w:fill="FFFFFF"/>
        <w:tabs>
          <w:tab w:val="left" w:leader="dot" w:pos="7721"/>
        </w:tabs>
        <w:ind w:right="470"/>
        <w:jc w:val="both"/>
        <w:rPr>
          <w:color w:val="000000"/>
          <w:spacing w:val="-10"/>
          <w:w w:val="101"/>
          <w:sz w:val="28"/>
          <w:szCs w:val="28"/>
        </w:rPr>
      </w:pPr>
      <w:r>
        <w:rPr>
          <w:color w:val="000000"/>
          <w:spacing w:val="-10"/>
          <w:w w:val="101"/>
          <w:sz w:val="28"/>
          <w:szCs w:val="28"/>
        </w:rPr>
        <w:t xml:space="preserve">     Носитель языка, стратегия речевого поведения, речевой деятельности, неофициальное разговорное общение, спонтанное выступление, доклад на научной конференции, клишированные, стереотипные блоки, коммуникативные ситуации, письменная речь, </w:t>
      </w:r>
      <w:proofErr w:type="spellStart"/>
      <w:r>
        <w:rPr>
          <w:color w:val="000000"/>
          <w:spacing w:val="-10"/>
          <w:w w:val="101"/>
          <w:sz w:val="28"/>
          <w:szCs w:val="28"/>
        </w:rPr>
        <w:t>буквенно</w:t>
      </w:r>
      <w:proofErr w:type="spellEnd"/>
      <w:r>
        <w:rPr>
          <w:color w:val="000000"/>
          <w:spacing w:val="-10"/>
          <w:w w:val="101"/>
          <w:sz w:val="28"/>
          <w:szCs w:val="28"/>
        </w:rPr>
        <w:t xml:space="preserve"> – письменный текст, устная спонтанная монологическая речь, невербальные компоненты, </w:t>
      </w:r>
      <w:proofErr w:type="spellStart"/>
      <w:r>
        <w:rPr>
          <w:color w:val="000000"/>
          <w:spacing w:val="-10"/>
          <w:w w:val="101"/>
          <w:sz w:val="28"/>
          <w:szCs w:val="28"/>
        </w:rPr>
        <w:t>деграмматизм</w:t>
      </w:r>
      <w:proofErr w:type="spellEnd"/>
      <w:r>
        <w:rPr>
          <w:color w:val="000000"/>
          <w:spacing w:val="-10"/>
          <w:w w:val="101"/>
          <w:sz w:val="28"/>
          <w:szCs w:val="28"/>
        </w:rPr>
        <w:t xml:space="preserve">, книжные обороты, </w:t>
      </w:r>
      <w:proofErr w:type="spellStart"/>
      <w:r>
        <w:rPr>
          <w:color w:val="000000"/>
          <w:spacing w:val="-10"/>
          <w:w w:val="101"/>
          <w:sz w:val="28"/>
          <w:szCs w:val="28"/>
        </w:rPr>
        <w:t>самокорректирование</w:t>
      </w:r>
      <w:proofErr w:type="spellEnd"/>
      <w:r>
        <w:rPr>
          <w:color w:val="000000"/>
          <w:spacing w:val="-10"/>
          <w:w w:val="101"/>
          <w:sz w:val="28"/>
          <w:szCs w:val="28"/>
        </w:rPr>
        <w:t>.</w:t>
      </w:r>
    </w:p>
    <w:p w:rsidR="00326EBB" w:rsidRPr="00754E3B" w:rsidRDefault="00326EBB" w:rsidP="00326EBB">
      <w:pPr>
        <w:shd w:val="clear" w:color="auto" w:fill="FFFFFF"/>
        <w:tabs>
          <w:tab w:val="left" w:leader="dot" w:pos="7721"/>
        </w:tabs>
        <w:ind w:right="470"/>
        <w:rPr>
          <w:color w:val="000000"/>
          <w:spacing w:val="-10"/>
          <w:w w:val="101"/>
          <w:sz w:val="28"/>
          <w:szCs w:val="28"/>
        </w:rPr>
      </w:pPr>
    </w:p>
    <w:p w:rsidR="00326EBB" w:rsidRPr="00EA7AF8" w:rsidRDefault="00326EBB" w:rsidP="00326EBB">
      <w:pPr>
        <w:shd w:val="clear" w:color="auto" w:fill="FFFFFF"/>
        <w:tabs>
          <w:tab w:val="left" w:leader="dot" w:pos="7721"/>
        </w:tabs>
        <w:ind w:right="470"/>
        <w:rPr>
          <w:color w:val="000000"/>
          <w:spacing w:val="-10"/>
          <w:w w:val="101"/>
          <w:sz w:val="28"/>
          <w:szCs w:val="28"/>
        </w:rPr>
      </w:pPr>
      <w:r>
        <w:rPr>
          <w:b/>
          <w:color w:val="000000"/>
          <w:spacing w:val="-10"/>
          <w:w w:val="101"/>
          <w:sz w:val="28"/>
          <w:szCs w:val="28"/>
        </w:rPr>
        <w:t xml:space="preserve">3. </w:t>
      </w:r>
      <w:r w:rsidRPr="00326CE2">
        <w:rPr>
          <w:b/>
          <w:color w:val="000000"/>
          <w:spacing w:val="-10"/>
          <w:w w:val="101"/>
          <w:sz w:val="28"/>
          <w:szCs w:val="28"/>
        </w:rPr>
        <w:t>Вопросы к занятию</w:t>
      </w:r>
    </w:p>
    <w:p w:rsidR="00326EBB" w:rsidRDefault="00326EBB" w:rsidP="00326EBB">
      <w:pPr>
        <w:shd w:val="clear" w:color="auto" w:fill="FFFFFF"/>
        <w:tabs>
          <w:tab w:val="left" w:leader="dot" w:pos="7721"/>
        </w:tabs>
        <w:ind w:right="470"/>
        <w:jc w:val="both"/>
        <w:rPr>
          <w:color w:val="000000"/>
          <w:spacing w:val="-10"/>
          <w:w w:val="101"/>
          <w:sz w:val="28"/>
          <w:szCs w:val="28"/>
        </w:rPr>
      </w:pPr>
      <w:r>
        <w:rPr>
          <w:color w:val="000000"/>
          <w:spacing w:val="-10"/>
          <w:w w:val="101"/>
          <w:sz w:val="28"/>
          <w:szCs w:val="28"/>
        </w:rPr>
        <w:t>1. Когда и почему появилась психолингвистика?</w:t>
      </w:r>
    </w:p>
    <w:p w:rsidR="00326EBB" w:rsidRDefault="00326EBB" w:rsidP="00326EBB">
      <w:pPr>
        <w:shd w:val="clear" w:color="auto" w:fill="FFFFFF"/>
        <w:tabs>
          <w:tab w:val="left" w:leader="dot" w:pos="7721"/>
        </w:tabs>
        <w:ind w:right="470"/>
        <w:jc w:val="both"/>
        <w:rPr>
          <w:color w:val="000000"/>
          <w:spacing w:val="-10"/>
          <w:w w:val="101"/>
          <w:sz w:val="28"/>
          <w:szCs w:val="28"/>
        </w:rPr>
      </w:pPr>
      <w:r>
        <w:rPr>
          <w:color w:val="000000"/>
          <w:spacing w:val="-10"/>
          <w:w w:val="101"/>
          <w:sz w:val="28"/>
          <w:szCs w:val="28"/>
        </w:rPr>
        <w:t>2. В чем различие между лингвистикой и психолингвистикой?</w:t>
      </w:r>
    </w:p>
    <w:p w:rsidR="00326EBB" w:rsidRPr="00EA7AF8" w:rsidRDefault="00326EBB" w:rsidP="00326EBB">
      <w:pPr>
        <w:shd w:val="clear" w:color="auto" w:fill="FFFFFF"/>
        <w:tabs>
          <w:tab w:val="left" w:leader="dot" w:pos="7721"/>
        </w:tabs>
        <w:ind w:right="470"/>
        <w:jc w:val="both"/>
        <w:rPr>
          <w:color w:val="000000"/>
          <w:spacing w:val="-10"/>
          <w:w w:val="101"/>
          <w:sz w:val="28"/>
          <w:szCs w:val="28"/>
        </w:rPr>
      </w:pPr>
      <w:r>
        <w:rPr>
          <w:color w:val="000000"/>
          <w:spacing w:val="-10"/>
          <w:w w:val="101"/>
          <w:sz w:val="28"/>
          <w:szCs w:val="28"/>
        </w:rPr>
        <w:t>3. Почему психолингвистика является междисциплинарной сферой знаний?</w:t>
      </w:r>
    </w:p>
    <w:p w:rsidR="00326EBB" w:rsidRDefault="00326EBB" w:rsidP="00326EBB">
      <w:pPr>
        <w:shd w:val="clear" w:color="auto" w:fill="FFFFFF"/>
        <w:tabs>
          <w:tab w:val="left" w:leader="dot" w:pos="7721"/>
        </w:tabs>
        <w:ind w:left="360" w:right="470"/>
        <w:rPr>
          <w:color w:val="000000"/>
          <w:spacing w:val="-10"/>
          <w:w w:val="101"/>
          <w:sz w:val="28"/>
          <w:szCs w:val="28"/>
        </w:rPr>
      </w:pPr>
    </w:p>
    <w:p w:rsidR="00326EBB" w:rsidRDefault="00326EBB" w:rsidP="00326EBB">
      <w:pPr>
        <w:shd w:val="clear" w:color="auto" w:fill="FFFFFF"/>
        <w:tabs>
          <w:tab w:val="left" w:leader="dot" w:pos="7721"/>
        </w:tabs>
        <w:ind w:right="470"/>
        <w:rPr>
          <w:b/>
          <w:color w:val="000000"/>
          <w:spacing w:val="-10"/>
          <w:w w:val="101"/>
          <w:sz w:val="28"/>
          <w:szCs w:val="28"/>
        </w:rPr>
      </w:pPr>
      <w:r w:rsidRPr="00326CE2">
        <w:rPr>
          <w:b/>
          <w:color w:val="000000"/>
          <w:spacing w:val="-10"/>
          <w:w w:val="101"/>
          <w:sz w:val="28"/>
          <w:szCs w:val="28"/>
        </w:rPr>
        <w:t>4.   Вопросы для самоконтроля</w:t>
      </w:r>
    </w:p>
    <w:p w:rsidR="00326EBB" w:rsidRDefault="00326EBB" w:rsidP="00326EBB">
      <w:pPr>
        <w:snapToGrid w:val="0"/>
        <w:jc w:val="both"/>
        <w:rPr>
          <w:sz w:val="28"/>
          <w:szCs w:val="28"/>
        </w:rPr>
      </w:pPr>
      <w:r>
        <w:rPr>
          <w:sz w:val="28"/>
          <w:szCs w:val="28"/>
        </w:rPr>
        <w:t xml:space="preserve">1. Теория происхождения речи. Модели производства речи (модель Л.С. </w:t>
      </w:r>
      <w:proofErr w:type="spellStart"/>
      <w:r>
        <w:rPr>
          <w:sz w:val="28"/>
          <w:szCs w:val="28"/>
        </w:rPr>
        <w:t>Выготского</w:t>
      </w:r>
      <w:proofErr w:type="spellEnd"/>
      <w:r>
        <w:rPr>
          <w:sz w:val="28"/>
          <w:szCs w:val="28"/>
        </w:rPr>
        <w:t xml:space="preserve">, А.Р. </w:t>
      </w:r>
      <w:proofErr w:type="spellStart"/>
      <w:r>
        <w:rPr>
          <w:sz w:val="28"/>
          <w:szCs w:val="28"/>
        </w:rPr>
        <w:t>Лурия</w:t>
      </w:r>
      <w:proofErr w:type="spellEnd"/>
      <w:r>
        <w:rPr>
          <w:sz w:val="28"/>
          <w:szCs w:val="28"/>
        </w:rPr>
        <w:t>, А.А. Леонтьева).</w:t>
      </w:r>
    </w:p>
    <w:p w:rsidR="00326EBB" w:rsidRPr="002D2F29" w:rsidRDefault="00326EBB" w:rsidP="00326EBB">
      <w:pPr>
        <w:shd w:val="clear" w:color="auto" w:fill="FFFFFF"/>
        <w:tabs>
          <w:tab w:val="left" w:leader="dot" w:pos="7721"/>
        </w:tabs>
        <w:ind w:right="470"/>
        <w:jc w:val="both"/>
        <w:rPr>
          <w:color w:val="000000"/>
          <w:spacing w:val="-10"/>
          <w:w w:val="101"/>
          <w:sz w:val="28"/>
          <w:szCs w:val="28"/>
        </w:rPr>
      </w:pPr>
      <w:r>
        <w:rPr>
          <w:sz w:val="28"/>
          <w:szCs w:val="28"/>
        </w:rPr>
        <w:t>2. Восприятие речи. Восприятие и понимание речи. Значение и смысл. Модели восприятия речи.</w:t>
      </w:r>
    </w:p>
    <w:p w:rsidR="00326EBB" w:rsidRDefault="00326EBB" w:rsidP="00326EBB">
      <w:pPr>
        <w:shd w:val="clear" w:color="auto" w:fill="FFFFFF"/>
        <w:tabs>
          <w:tab w:val="left" w:leader="dot" w:pos="7721"/>
        </w:tabs>
        <w:ind w:left="360" w:right="470"/>
        <w:rPr>
          <w:color w:val="000000"/>
          <w:spacing w:val="-10"/>
          <w:w w:val="101"/>
          <w:sz w:val="28"/>
          <w:szCs w:val="28"/>
        </w:rPr>
      </w:pPr>
    </w:p>
    <w:p w:rsidR="00326EBB" w:rsidRPr="00326CE2" w:rsidRDefault="00326EBB" w:rsidP="00326EBB">
      <w:pPr>
        <w:shd w:val="clear" w:color="auto" w:fill="FFFFFF"/>
        <w:tabs>
          <w:tab w:val="left" w:leader="dot" w:pos="7721"/>
        </w:tabs>
        <w:ind w:right="470"/>
        <w:rPr>
          <w:b/>
          <w:color w:val="000000"/>
          <w:spacing w:val="-10"/>
          <w:w w:val="101"/>
          <w:sz w:val="28"/>
          <w:szCs w:val="28"/>
        </w:rPr>
      </w:pPr>
      <w:r w:rsidRPr="00326CE2">
        <w:rPr>
          <w:b/>
          <w:color w:val="000000"/>
          <w:spacing w:val="-10"/>
          <w:w w:val="101"/>
          <w:sz w:val="28"/>
          <w:szCs w:val="28"/>
        </w:rPr>
        <w:t>5.   Основна</w:t>
      </w:r>
      <w:r>
        <w:rPr>
          <w:b/>
          <w:color w:val="000000"/>
          <w:spacing w:val="-10"/>
          <w:w w:val="101"/>
          <w:sz w:val="28"/>
          <w:szCs w:val="28"/>
        </w:rPr>
        <w:t xml:space="preserve">я и дополнительная  литература </w:t>
      </w:r>
      <w:r w:rsidRPr="00326CE2">
        <w:rPr>
          <w:b/>
          <w:color w:val="000000"/>
          <w:spacing w:val="-10"/>
          <w:w w:val="101"/>
          <w:sz w:val="28"/>
          <w:szCs w:val="28"/>
        </w:rPr>
        <w:t>к теме</w:t>
      </w:r>
    </w:p>
    <w:p w:rsidR="00326EBB" w:rsidRDefault="00326EBB" w:rsidP="00326EBB">
      <w:pPr>
        <w:shd w:val="clear" w:color="auto" w:fill="FFFFFF"/>
        <w:ind w:right="34"/>
        <w:jc w:val="center"/>
        <w:rPr>
          <w:b/>
          <w:color w:val="000000"/>
          <w:spacing w:val="1"/>
          <w:sz w:val="28"/>
          <w:szCs w:val="28"/>
        </w:rPr>
      </w:pPr>
      <w:r w:rsidRPr="00EA3C31">
        <w:rPr>
          <w:b/>
          <w:color w:val="000000"/>
          <w:spacing w:val="1"/>
          <w:sz w:val="28"/>
          <w:szCs w:val="28"/>
        </w:rPr>
        <w:t>Основная литература:</w:t>
      </w:r>
    </w:p>
    <w:p w:rsidR="00326EBB" w:rsidRDefault="00326EBB" w:rsidP="00326EBB">
      <w:pPr>
        <w:shd w:val="clear" w:color="auto" w:fill="FFFFFF"/>
        <w:ind w:right="34"/>
        <w:jc w:val="center"/>
        <w:rPr>
          <w:b/>
          <w:color w:val="000000"/>
          <w:spacing w:val="1"/>
          <w:sz w:val="28"/>
          <w:szCs w:val="28"/>
        </w:rPr>
      </w:pPr>
    </w:p>
    <w:p w:rsidR="005049B5" w:rsidRPr="004E1CF5" w:rsidRDefault="005049B5" w:rsidP="005049B5">
      <w:pPr>
        <w:shd w:val="clear" w:color="auto" w:fill="FFFFFF"/>
        <w:tabs>
          <w:tab w:val="left" w:leader="dot" w:pos="7721"/>
        </w:tabs>
        <w:ind w:right="470"/>
        <w:outlineLvl w:val="0"/>
        <w:rPr>
          <w:b/>
          <w:bCs/>
          <w:color w:val="000000"/>
          <w:spacing w:val="1"/>
          <w:w w:val="101"/>
          <w:sz w:val="28"/>
          <w:szCs w:val="28"/>
        </w:rPr>
      </w:pPr>
      <w:r w:rsidRPr="004E1CF5">
        <w:rPr>
          <w:sz w:val="28"/>
          <w:szCs w:val="28"/>
        </w:rPr>
        <w:t xml:space="preserve">1. </w:t>
      </w:r>
      <w:hyperlink r:id="rId6" w:history="1">
        <w:r w:rsidRPr="009207BB">
          <w:rPr>
            <w:rStyle w:val="a6"/>
            <w:bCs/>
            <w:color w:val="auto"/>
            <w:sz w:val="28"/>
            <w:szCs w:val="28"/>
            <w:u w:val="none"/>
          </w:rPr>
          <w:t>Белянин, В. П.</w:t>
        </w:r>
      </w:hyperlink>
      <w:r w:rsidRPr="004E1CF5">
        <w:rPr>
          <w:bCs/>
          <w:sz w:val="28"/>
          <w:szCs w:val="28"/>
        </w:rPr>
        <w:t>Психолингвистика</w:t>
      </w:r>
      <w:r w:rsidRPr="004E1CF5">
        <w:rPr>
          <w:sz w:val="28"/>
          <w:szCs w:val="28"/>
        </w:rPr>
        <w:t> [Электронный ресурс] : учебник / В. П. Белянин. - 2-е изд., стер. - Москва : Флинта, 2015. - 415 с. - Режим доступа: http://www.studentlibrary.ru/book/ISBN9785976507432.html</w:t>
      </w:r>
    </w:p>
    <w:p w:rsidR="005049B5" w:rsidRDefault="005049B5" w:rsidP="005049B5">
      <w:pPr>
        <w:shd w:val="clear" w:color="auto" w:fill="FFFFFF"/>
        <w:tabs>
          <w:tab w:val="left" w:pos="360"/>
          <w:tab w:val="left" w:leader="dot" w:pos="7721"/>
        </w:tabs>
        <w:ind w:right="470"/>
        <w:outlineLvl w:val="0"/>
        <w:rPr>
          <w:b/>
          <w:bCs/>
          <w:color w:val="000000"/>
          <w:spacing w:val="1"/>
          <w:w w:val="101"/>
          <w:sz w:val="28"/>
          <w:szCs w:val="28"/>
        </w:rPr>
      </w:pPr>
    </w:p>
    <w:p w:rsidR="005049B5" w:rsidRPr="0072733D" w:rsidRDefault="005049B5" w:rsidP="005049B5">
      <w:pPr>
        <w:shd w:val="clear" w:color="auto" w:fill="FFFFFF"/>
        <w:tabs>
          <w:tab w:val="left" w:pos="360"/>
          <w:tab w:val="left" w:leader="dot" w:pos="7721"/>
        </w:tabs>
        <w:spacing w:line="410" w:lineRule="exact"/>
        <w:ind w:right="470"/>
        <w:outlineLvl w:val="0"/>
        <w:rPr>
          <w:b/>
          <w:bCs/>
          <w:color w:val="000000"/>
          <w:spacing w:val="1"/>
          <w:w w:val="101"/>
          <w:sz w:val="28"/>
          <w:szCs w:val="28"/>
        </w:rPr>
      </w:pPr>
      <w:r w:rsidRPr="0072733D">
        <w:rPr>
          <w:b/>
          <w:bCs/>
          <w:color w:val="000000"/>
          <w:spacing w:val="1"/>
          <w:w w:val="101"/>
          <w:sz w:val="28"/>
          <w:szCs w:val="28"/>
        </w:rPr>
        <w:t xml:space="preserve"> Дополнительная литература</w:t>
      </w:r>
      <w:r>
        <w:rPr>
          <w:b/>
          <w:bCs/>
          <w:color w:val="000000"/>
          <w:spacing w:val="1"/>
          <w:w w:val="101"/>
          <w:sz w:val="28"/>
          <w:szCs w:val="28"/>
        </w:rPr>
        <w:t>:</w:t>
      </w:r>
    </w:p>
    <w:p w:rsidR="005049B5" w:rsidRDefault="005049B5" w:rsidP="005049B5">
      <w:pPr>
        <w:shd w:val="clear" w:color="auto" w:fill="FFFFFF"/>
        <w:tabs>
          <w:tab w:val="left" w:leader="dot" w:pos="7721"/>
        </w:tabs>
        <w:ind w:right="470"/>
        <w:outlineLvl w:val="0"/>
        <w:rPr>
          <w:sz w:val="28"/>
          <w:szCs w:val="28"/>
        </w:rPr>
      </w:pPr>
      <w:r w:rsidRPr="009207BB">
        <w:rPr>
          <w:sz w:val="28"/>
          <w:szCs w:val="28"/>
          <w:shd w:val="clear" w:color="auto" w:fill="FFFFFF"/>
        </w:rPr>
        <w:t>1. </w:t>
      </w:r>
      <w:hyperlink r:id="rId7" w:history="1">
        <w:r>
          <w:rPr>
            <w:rStyle w:val="a6"/>
            <w:bCs/>
            <w:color w:val="auto"/>
            <w:sz w:val="28"/>
            <w:szCs w:val="28"/>
            <w:u w:val="none"/>
            <w:shd w:val="clear" w:color="auto" w:fill="FFFFFF"/>
          </w:rPr>
          <w:t>Акишина, М.</w:t>
        </w:r>
        <w:r w:rsidRPr="009207BB">
          <w:rPr>
            <w:rStyle w:val="a6"/>
            <w:bCs/>
            <w:color w:val="auto"/>
            <w:sz w:val="28"/>
            <w:szCs w:val="28"/>
            <w:u w:val="none"/>
            <w:shd w:val="clear" w:color="auto" w:fill="FFFFFF"/>
          </w:rPr>
          <w:t xml:space="preserve"> А</w:t>
        </w:r>
      </w:hyperlink>
      <w:r w:rsidRPr="009207BB">
        <w:rPr>
          <w:sz w:val="28"/>
          <w:szCs w:val="28"/>
          <w:shd w:val="clear" w:color="auto" w:fill="FFFFFF"/>
        </w:rPr>
        <w:t>.</w:t>
      </w:r>
      <w:r w:rsidRPr="004E1CF5">
        <w:rPr>
          <w:color w:val="000000"/>
          <w:sz w:val="28"/>
          <w:szCs w:val="28"/>
          <w:shd w:val="clear" w:color="auto" w:fill="FFFFFF"/>
        </w:rPr>
        <w:t>Основы психолингвистики (практическая </w:t>
      </w:r>
      <w:r w:rsidRPr="009207BB">
        <w:rPr>
          <w:bCs/>
          <w:sz w:val="28"/>
          <w:szCs w:val="28"/>
          <w:shd w:val="clear" w:color="auto" w:fill="FFFFFF"/>
        </w:rPr>
        <w:t>часть</w:t>
      </w:r>
      <w:r w:rsidRPr="004E1CF5">
        <w:rPr>
          <w:color w:val="000000"/>
          <w:sz w:val="28"/>
          <w:szCs w:val="28"/>
          <w:shd w:val="clear" w:color="auto" w:fill="FFFFFF"/>
        </w:rPr>
        <w:t xml:space="preserve">) [Электронный ресурс] : метод. рекомендации / М. А. Акишина. - Архангельск : Северный государственный медицинский университет, 2012. - 72 с. - Режим доступа: </w:t>
      </w:r>
      <w:hyperlink r:id="rId8" w:history="1">
        <w:r w:rsidRPr="00E46622">
          <w:rPr>
            <w:rStyle w:val="a6"/>
            <w:sz w:val="28"/>
            <w:szCs w:val="28"/>
            <w:shd w:val="clear" w:color="auto" w:fill="FFFFFF"/>
          </w:rPr>
          <w:t>http://nb.nsmu.ru/cgi-bin/irbis64r_11/cgiirbis_64.exe?LNG=&amp;Z21ID=&amp;I21DBN=ELIB&amp;P21DBN=</w:t>
        </w:r>
        <w:r w:rsidRPr="00E46622">
          <w:rPr>
            <w:rStyle w:val="a6"/>
            <w:sz w:val="28"/>
            <w:szCs w:val="28"/>
            <w:shd w:val="clear" w:color="auto" w:fill="FFFFFF"/>
          </w:rPr>
          <w:lastRenderedPageBreak/>
          <w:t>ELIB&amp;S21STN=1&amp;S21REF=3&amp;S21FMT=fullwebr&amp;C21COM=S&amp;S21CNR=20&amp;S21P01=0&amp;S21P02=1&amp;S21P03=I=&amp;S21STR=elb/А%2039-342418</w:t>
        </w:r>
      </w:hyperlink>
    </w:p>
    <w:p w:rsidR="005049B5" w:rsidRPr="00A744D7" w:rsidRDefault="005049B5" w:rsidP="005049B5">
      <w:pPr>
        <w:tabs>
          <w:tab w:val="left" w:pos="360"/>
        </w:tabs>
        <w:suppressAutoHyphens/>
        <w:rPr>
          <w:color w:val="000000"/>
          <w:sz w:val="28"/>
          <w:szCs w:val="28"/>
          <w:shd w:val="clear" w:color="auto" w:fill="FFFFFF"/>
        </w:rPr>
      </w:pPr>
      <w:r>
        <w:rPr>
          <w:color w:val="000000"/>
          <w:sz w:val="28"/>
          <w:szCs w:val="28"/>
          <w:shd w:val="clear" w:color="auto" w:fill="FFFFFF"/>
        </w:rPr>
        <w:t>2.</w:t>
      </w:r>
      <w:r w:rsidRPr="004E1CF5">
        <w:rPr>
          <w:color w:val="000000"/>
          <w:sz w:val="28"/>
          <w:szCs w:val="28"/>
          <w:shd w:val="clear" w:color="auto" w:fill="FFFFFF"/>
        </w:rPr>
        <w:t> </w:t>
      </w:r>
      <w:hyperlink r:id="rId9" w:history="1">
        <w:r w:rsidRPr="009207BB">
          <w:rPr>
            <w:rStyle w:val="a6"/>
            <w:bCs/>
            <w:color w:val="auto"/>
            <w:sz w:val="28"/>
            <w:szCs w:val="28"/>
            <w:u w:val="none"/>
            <w:shd w:val="clear" w:color="auto" w:fill="FFFFFF"/>
          </w:rPr>
          <w:t>Гончарова, Т. В.</w:t>
        </w:r>
      </w:hyperlink>
      <w:r w:rsidRPr="004E1CF5">
        <w:rPr>
          <w:color w:val="000000"/>
          <w:sz w:val="28"/>
          <w:szCs w:val="28"/>
          <w:shd w:val="clear" w:color="auto" w:fill="FFFFFF"/>
        </w:rPr>
        <w:t xml:space="preserve">Речевая культура личности [Электронный ресурс] / Т. В. Гончарова. - 3-е изд. - Москва : Флинта, 2016. - 240 с. - Режим доступа: </w:t>
      </w:r>
      <w:hyperlink r:id="rId10" w:history="1">
        <w:r w:rsidRPr="00E46622">
          <w:rPr>
            <w:rStyle w:val="a6"/>
            <w:sz w:val="28"/>
            <w:szCs w:val="28"/>
            <w:shd w:val="clear" w:color="auto" w:fill="FFFFFF"/>
          </w:rPr>
          <w:t>http://www.studentlibrary.ru/book/ISBN9785976510777.html</w:t>
        </w:r>
      </w:hyperlink>
    </w:p>
    <w:p w:rsidR="005049B5" w:rsidRDefault="005049B5" w:rsidP="005049B5">
      <w:pPr>
        <w:shd w:val="clear" w:color="auto" w:fill="FFFFFF"/>
        <w:ind w:right="34"/>
        <w:jc w:val="both"/>
        <w:rPr>
          <w:color w:val="000000"/>
          <w:spacing w:val="1"/>
          <w:sz w:val="28"/>
          <w:szCs w:val="28"/>
        </w:rPr>
      </w:pPr>
    </w:p>
    <w:p w:rsidR="00326EBB" w:rsidRDefault="00326EBB" w:rsidP="00326EBB">
      <w:pPr>
        <w:shd w:val="clear" w:color="auto" w:fill="FFFFFF"/>
        <w:ind w:left="24" w:right="34"/>
        <w:jc w:val="both"/>
        <w:rPr>
          <w:color w:val="000000"/>
          <w:spacing w:val="1"/>
          <w:sz w:val="28"/>
          <w:szCs w:val="28"/>
        </w:rPr>
      </w:pPr>
    </w:p>
    <w:p w:rsidR="00326EBB" w:rsidRDefault="00326EBB" w:rsidP="00326EBB">
      <w:pPr>
        <w:shd w:val="clear" w:color="auto" w:fill="FFFFFF"/>
        <w:tabs>
          <w:tab w:val="left" w:leader="dot" w:pos="7721"/>
        </w:tabs>
        <w:ind w:right="470"/>
        <w:jc w:val="both"/>
        <w:rPr>
          <w:b/>
          <w:color w:val="000000"/>
          <w:spacing w:val="-10"/>
          <w:w w:val="101"/>
          <w:sz w:val="28"/>
          <w:szCs w:val="28"/>
        </w:rPr>
      </w:pPr>
    </w:p>
    <w:p w:rsidR="00326EBB" w:rsidRPr="00C10B9E" w:rsidRDefault="00326EBB" w:rsidP="00326EBB">
      <w:pPr>
        <w:shd w:val="clear" w:color="auto" w:fill="FFFFFF"/>
        <w:tabs>
          <w:tab w:val="left" w:leader="dot" w:pos="7721"/>
        </w:tabs>
        <w:ind w:right="470"/>
        <w:jc w:val="both"/>
        <w:rPr>
          <w:b/>
          <w:color w:val="000000"/>
          <w:spacing w:val="-10"/>
          <w:w w:val="101"/>
          <w:sz w:val="28"/>
          <w:szCs w:val="28"/>
        </w:rPr>
      </w:pPr>
      <w:r>
        <w:rPr>
          <w:b/>
          <w:color w:val="000000"/>
          <w:spacing w:val="-10"/>
          <w:w w:val="101"/>
          <w:sz w:val="28"/>
          <w:szCs w:val="28"/>
        </w:rPr>
        <w:t xml:space="preserve">1. </w:t>
      </w:r>
      <w:r w:rsidRPr="00C10B9E">
        <w:rPr>
          <w:color w:val="000000"/>
          <w:spacing w:val="-10"/>
          <w:w w:val="101"/>
          <w:sz w:val="28"/>
          <w:szCs w:val="28"/>
        </w:rPr>
        <w:t>Тема занятия</w:t>
      </w:r>
      <w:r w:rsidRPr="00C10B9E">
        <w:rPr>
          <w:b/>
          <w:color w:val="000000"/>
          <w:spacing w:val="-10"/>
          <w:w w:val="101"/>
          <w:sz w:val="28"/>
          <w:szCs w:val="28"/>
        </w:rPr>
        <w:t>«Психолингвистический анализ порождения и восприятия речи».</w:t>
      </w:r>
    </w:p>
    <w:p w:rsidR="00326EBB" w:rsidRDefault="00326EBB" w:rsidP="00326EBB">
      <w:pPr>
        <w:shd w:val="clear" w:color="auto" w:fill="FFFFFF"/>
        <w:tabs>
          <w:tab w:val="left" w:leader="dot" w:pos="7721"/>
        </w:tabs>
        <w:ind w:right="470"/>
        <w:jc w:val="both"/>
        <w:rPr>
          <w:color w:val="000000"/>
          <w:spacing w:val="-10"/>
          <w:w w:val="101"/>
          <w:sz w:val="28"/>
          <w:szCs w:val="28"/>
        </w:rPr>
      </w:pPr>
      <w:r>
        <w:rPr>
          <w:color w:val="000000"/>
          <w:spacing w:val="-10"/>
          <w:w w:val="101"/>
          <w:sz w:val="28"/>
          <w:szCs w:val="28"/>
        </w:rPr>
        <w:t xml:space="preserve">      Цель занятия:</w:t>
      </w:r>
    </w:p>
    <w:p w:rsidR="00326EBB" w:rsidRDefault="00326EBB" w:rsidP="00326EBB">
      <w:pPr>
        <w:shd w:val="clear" w:color="auto" w:fill="FFFFFF"/>
        <w:tabs>
          <w:tab w:val="left" w:leader="dot" w:pos="7721"/>
        </w:tabs>
        <w:ind w:right="470"/>
        <w:jc w:val="both"/>
        <w:rPr>
          <w:color w:val="000000"/>
          <w:spacing w:val="-10"/>
          <w:w w:val="101"/>
          <w:sz w:val="28"/>
          <w:szCs w:val="28"/>
        </w:rPr>
      </w:pPr>
      <w:r>
        <w:rPr>
          <w:color w:val="000000"/>
          <w:spacing w:val="-10"/>
          <w:w w:val="101"/>
          <w:sz w:val="28"/>
          <w:szCs w:val="28"/>
        </w:rPr>
        <w:t>раскрыть процессы порождения и восприятия речи.</w:t>
      </w:r>
    </w:p>
    <w:p w:rsidR="00326EBB" w:rsidRDefault="00326EBB" w:rsidP="00326EBB">
      <w:pPr>
        <w:shd w:val="clear" w:color="auto" w:fill="FFFFFF"/>
        <w:tabs>
          <w:tab w:val="left" w:leader="dot" w:pos="7721"/>
        </w:tabs>
        <w:ind w:right="470"/>
        <w:jc w:val="both"/>
        <w:rPr>
          <w:color w:val="000000"/>
          <w:spacing w:val="-10"/>
          <w:w w:val="101"/>
          <w:sz w:val="28"/>
          <w:szCs w:val="28"/>
        </w:rPr>
      </w:pPr>
      <w:r>
        <w:rPr>
          <w:color w:val="000000"/>
          <w:spacing w:val="-10"/>
          <w:w w:val="101"/>
          <w:sz w:val="28"/>
          <w:szCs w:val="28"/>
        </w:rPr>
        <w:t xml:space="preserve">     Задачи:</w:t>
      </w:r>
    </w:p>
    <w:p w:rsidR="00326EBB" w:rsidRDefault="00326EBB" w:rsidP="00326EBB">
      <w:pPr>
        <w:ind w:right="-5"/>
        <w:jc w:val="both"/>
        <w:rPr>
          <w:sz w:val="28"/>
          <w:szCs w:val="28"/>
        </w:rPr>
      </w:pPr>
      <w:r>
        <w:rPr>
          <w:sz w:val="28"/>
          <w:szCs w:val="28"/>
        </w:rPr>
        <w:t>- сформировать систему знаний по теме;</w:t>
      </w:r>
    </w:p>
    <w:p w:rsidR="00326EBB" w:rsidRDefault="00326EBB" w:rsidP="00326EBB">
      <w:pPr>
        <w:ind w:right="-5"/>
        <w:jc w:val="both"/>
        <w:rPr>
          <w:sz w:val="28"/>
          <w:szCs w:val="28"/>
        </w:rPr>
      </w:pPr>
      <w:r>
        <w:rPr>
          <w:sz w:val="28"/>
          <w:szCs w:val="28"/>
        </w:rPr>
        <w:t xml:space="preserve">- выработать навыки </w:t>
      </w:r>
      <w:r w:rsidRPr="000A5FCF">
        <w:rPr>
          <w:color w:val="000000"/>
          <w:spacing w:val="-10"/>
          <w:w w:val="101"/>
          <w:sz w:val="28"/>
          <w:szCs w:val="28"/>
        </w:rPr>
        <w:t>психолингвистического анализа порождения и восприятия речи</w:t>
      </w:r>
      <w:r>
        <w:rPr>
          <w:sz w:val="28"/>
          <w:szCs w:val="28"/>
        </w:rPr>
        <w:t>.</w:t>
      </w:r>
    </w:p>
    <w:p w:rsidR="00326EBB" w:rsidRPr="00332C0C" w:rsidRDefault="00326EBB" w:rsidP="00326EBB">
      <w:pPr>
        <w:shd w:val="clear" w:color="auto" w:fill="FFFFFF"/>
        <w:tabs>
          <w:tab w:val="left" w:leader="dot" w:pos="7721"/>
        </w:tabs>
        <w:ind w:right="470"/>
        <w:jc w:val="both"/>
        <w:rPr>
          <w:color w:val="000000"/>
          <w:spacing w:val="-10"/>
          <w:w w:val="101"/>
          <w:sz w:val="28"/>
          <w:szCs w:val="28"/>
        </w:rPr>
      </w:pPr>
    </w:p>
    <w:p w:rsidR="00326EBB" w:rsidRDefault="00326EBB" w:rsidP="00326EBB">
      <w:pPr>
        <w:shd w:val="clear" w:color="auto" w:fill="FFFFFF"/>
        <w:tabs>
          <w:tab w:val="left" w:leader="dot" w:pos="7721"/>
        </w:tabs>
        <w:ind w:right="470"/>
        <w:rPr>
          <w:color w:val="000000"/>
          <w:spacing w:val="-10"/>
          <w:w w:val="101"/>
          <w:sz w:val="28"/>
          <w:szCs w:val="28"/>
        </w:rPr>
      </w:pPr>
      <w:r>
        <w:rPr>
          <w:b/>
          <w:color w:val="000000"/>
          <w:spacing w:val="-10"/>
          <w:w w:val="101"/>
          <w:sz w:val="28"/>
          <w:szCs w:val="28"/>
        </w:rPr>
        <w:t xml:space="preserve">2. </w:t>
      </w:r>
      <w:r w:rsidRPr="00326CE2">
        <w:rPr>
          <w:b/>
          <w:color w:val="000000"/>
          <w:spacing w:val="-10"/>
          <w:w w:val="101"/>
          <w:sz w:val="28"/>
          <w:szCs w:val="28"/>
        </w:rPr>
        <w:t xml:space="preserve">Основные понятия, которые должны быть усвоены студентами в процессе изучения темы  </w:t>
      </w:r>
      <w:r w:rsidRPr="00326CE2">
        <w:rPr>
          <w:color w:val="000000"/>
          <w:spacing w:val="-10"/>
          <w:w w:val="101"/>
          <w:sz w:val="28"/>
          <w:szCs w:val="28"/>
        </w:rPr>
        <w:t>(перечень понятий).</w:t>
      </w:r>
    </w:p>
    <w:p w:rsidR="00326EBB" w:rsidRDefault="00326EBB" w:rsidP="00326EBB">
      <w:pPr>
        <w:shd w:val="clear" w:color="auto" w:fill="FFFFFF"/>
        <w:tabs>
          <w:tab w:val="left" w:leader="dot" w:pos="7721"/>
        </w:tabs>
        <w:ind w:right="470"/>
        <w:jc w:val="both"/>
        <w:rPr>
          <w:color w:val="000000"/>
          <w:spacing w:val="-10"/>
          <w:w w:val="101"/>
          <w:sz w:val="28"/>
          <w:szCs w:val="28"/>
        </w:rPr>
      </w:pPr>
      <w:r>
        <w:rPr>
          <w:color w:val="000000"/>
          <w:spacing w:val="-10"/>
          <w:w w:val="101"/>
          <w:sz w:val="28"/>
          <w:szCs w:val="28"/>
        </w:rPr>
        <w:t xml:space="preserve">     Порождение и восприятие речи, функции речевой деятельности, связь между речевыми сообщениями и характеристиками участников коммуникации, анализ речевого развития, онтогенез речи, «говорящие животные», речевое развитие ребёнка, критический возраст, ошибки при освоении языка, синтаксис детской речи, овладение значением слова, изучение детской речи, усвоение второго языка, порождение речи, восприятие речи, </w:t>
      </w:r>
      <w:proofErr w:type="spellStart"/>
      <w:r>
        <w:rPr>
          <w:color w:val="000000"/>
          <w:spacing w:val="-10"/>
          <w:w w:val="101"/>
          <w:sz w:val="28"/>
          <w:szCs w:val="28"/>
        </w:rPr>
        <w:t>этнолингвистика</w:t>
      </w:r>
      <w:proofErr w:type="spellEnd"/>
      <w:r>
        <w:rPr>
          <w:color w:val="000000"/>
          <w:spacing w:val="-10"/>
          <w:w w:val="101"/>
          <w:sz w:val="28"/>
          <w:szCs w:val="28"/>
        </w:rPr>
        <w:t xml:space="preserve">, </w:t>
      </w:r>
      <w:proofErr w:type="spellStart"/>
      <w:r>
        <w:rPr>
          <w:color w:val="000000"/>
          <w:spacing w:val="-10"/>
          <w:w w:val="101"/>
          <w:sz w:val="28"/>
          <w:szCs w:val="28"/>
        </w:rPr>
        <w:t>интеркультурные</w:t>
      </w:r>
      <w:proofErr w:type="spellEnd"/>
      <w:r>
        <w:rPr>
          <w:color w:val="000000"/>
          <w:spacing w:val="-10"/>
          <w:w w:val="101"/>
          <w:sz w:val="28"/>
          <w:szCs w:val="28"/>
        </w:rPr>
        <w:t xml:space="preserve"> контакты, билингвизм, </w:t>
      </w:r>
      <w:proofErr w:type="spellStart"/>
      <w:r>
        <w:rPr>
          <w:color w:val="000000"/>
          <w:spacing w:val="-10"/>
          <w:w w:val="101"/>
          <w:sz w:val="28"/>
          <w:szCs w:val="28"/>
        </w:rPr>
        <w:t>патопсихолингвистика</w:t>
      </w:r>
      <w:proofErr w:type="spellEnd"/>
      <w:r>
        <w:rPr>
          <w:color w:val="000000"/>
          <w:spacing w:val="-10"/>
          <w:w w:val="101"/>
          <w:sz w:val="28"/>
          <w:szCs w:val="28"/>
        </w:rPr>
        <w:t>, эксперимент в психолингвистике, прикладная психолингвистика.</w:t>
      </w:r>
    </w:p>
    <w:p w:rsidR="00326EBB" w:rsidRDefault="00326EBB" w:rsidP="00326EBB">
      <w:pPr>
        <w:shd w:val="clear" w:color="auto" w:fill="FFFFFF"/>
        <w:tabs>
          <w:tab w:val="left" w:leader="dot" w:pos="7721"/>
        </w:tabs>
        <w:ind w:right="470"/>
        <w:rPr>
          <w:color w:val="000000"/>
          <w:spacing w:val="-10"/>
          <w:w w:val="101"/>
          <w:sz w:val="28"/>
          <w:szCs w:val="28"/>
        </w:rPr>
      </w:pPr>
    </w:p>
    <w:p w:rsidR="00326EBB" w:rsidRDefault="00326EBB" w:rsidP="00326EBB">
      <w:pPr>
        <w:shd w:val="clear" w:color="auto" w:fill="FFFFFF"/>
        <w:tabs>
          <w:tab w:val="left" w:leader="dot" w:pos="7721"/>
        </w:tabs>
        <w:ind w:right="470"/>
        <w:rPr>
          <w:b/>
          <w:color w:val="000000"/>
          <w:spacing w:val="-10"/>
          <w:w w:val="101"/>
          <w:sz w:val="28"/>
          <w:szCs w:val="28"/>
        </w:rPr>
      </w:pPr>
      <w:r>
        <w:rPr>
          <w:b/>
          <w:color w:val="000000"/>
          <w:spacing w:val="-10"/>
          <w:w w:val="101"/>
          <w:sz w:val="28"/>
          <w:szCs w:val="28"/>
        </w:rPr>
        <w:t xml:space="preserve">3. </w:t>
      </w:r>
      <w:r w:rsidRPr="00326CE2">
        <w:rPr>
          <w:b/>
          <w:color w:val="000000"/>
          <w:spacing w:val="-10"/>
          <w:w w:val="101"/>
          <w:sz w:val="28"/>
          <w:szCs w:val="28"/>
        </w:rPr>
        <w:t>Вопросы к занятию</w:t>
      </w:r>
    </w:p>
    <w:p w:rsidR="00326EBB" w:rsidRDefault="00326EBB" w:rsidP="00326EBB">
      <w:pPr>
        <w:shd w:val="clear" w:color="auto" w:fill="FFFFFF"/>
        <w:tabs>
          <w:tab w:val="left" w:leader="dot" w:pos="7721"/>
        </w:tabs>
        <w:ind w:right="470"/>
        <w:jc w:val="both"/>
        <w:rPr>
          <w:color w:val="000000"/>
          <w:spacing w:val="-10"/>
          <w:w w:val="101"/>
          <w:sz w:val="28"/>
          <w:szCs w:val="28"/>
        </w:rPr>
      </w:pPr>
      <w:r>
        <w:rPr>
          <w:color w:val="000000"/>
          <w:spacing w:val="-10"/>
          <w:w w:val="101"/>
          <w:sz w:val="28"/>
          <w:szCs w:val="28"/>
        </w:rPr>
        <w:t>1. В чем причины речевых ошибок?</w:t>
      </w:r>
    </w:p>
    <w:p w:rsidR="00326EBB" w:rsidRDefault="00326EBB" w:rsidP="00326EBB">
      <w:pPr>
        <w:shd w:val="clear" w:color="auto" w:fill="FFFFFF"/>
        <w:tabs>
          <w:tab w:val="left" w:leader="dot" w:pos="7721"/>
        </w:tabs>
        <w:ind w:right="470"/>
        <w:jc w:val="both"/>
        <w:rPr>
          <w:color w:val="000000"/>
          <w:spacing w:val="-10"/>
          <w:w w:val="101"/>
          <w:sz w:val="28"/>
          <w:szCs w:val="28"/>
        </w:rPr>
      </w:pPr>
      <w:r>
        <w:rPr>
          <w:color w:val="000000"/>
          <w:spacing w:val="-10"/>
          <w:w w:val="101"/>
          <w:sz w:val="28"/>
          <w:szCs w:val="28"/>
        </w:rPr>
        <w:t>2. Какие типы оговорок вы встречали в речи?</w:t>
      </w:r>
    </w:p>
    <w:p w:rsidR="00326EBB" w:rsidRDefault="00326EBB" w:rsidP="00326EBB">
      <w:pPr>
        <w:shd w:val="clear" w:color="auto" w:fill="FFFFFF"/>
        <w:tabs>
          <w:tab w:val="left" w:leader="dot" w:pos="7721"/>
        </w:tabs>
        <w:ind w:right="470"/>
        <w:jc w:val="both"/>
        <w:rPr>
          <w:color w:val="000000"/>
          <w:spacing w:val="-10"/>
          <w:w w:val="101"/>
          <w:sz w:val="28"/>
          <w:szCs w:val="28"/>
        </w:rPr>
      </w:pPr>
      <w:r>
        <w:rPr>
          <w:color w:val="000000"/>
          <w:spacing w:val="-10"/>
          <w:w w:val="101"/>
          <w:sz w:val="28"/>
          <w:szCs w:val="28"/>
        </w:rPr>
        <w:t>3. Как вы себе представляете процесс производства речи?</w:t>
      </w:r>
    </w:p>
    <w:p w:rsidR="00326EBB" w:rsidRDefault="00326EBB" w:rsidP="00326EBB">
      <w:pPr>
        <w:shd w:val="clear" w:color="auto" w:fill="FFFFFF"/>
        <w:tabs>
          <w:tab w:val="left" w:leader="dot" w:pos="7721"/>
        </w:tabs>
        <w:ind w:right="470"/>
        <w:jc w:val="both"/>
        <w:rPr>
          <w:color w:val="000000"/>
          <w:spacing w:val="-10"/>
          <w:w w:val="101"/>
          <w:sz w:val="28"/>
          <w:szCs w:val="28"/>
        </w:rPr>
      </w:pPr>
      <w:r>
        <w:rPr>
          <w:color w:val="000000"/>
          <w:spacing w:val="-10"/>
          <w:w w:val="101"/>
          <w:sz w:val="28"/>
          <w:szCs w:val="28"/>
        </w:rPr>
        <w:t>4. Как протекает процесс восприятия речи?</w:t>
      </w:r>
    </w:p>
    <w:p w:rsidR="00326EBB" w:rsidRDefault="00326EBB" w:rsidP="00326EBB">
      <w:pPr>
        <w:shd w:val="clear" w:color="auto" w:fill="FFFFFF"/>
        <w:tabs>
          <w:tab w:val="left" w:leader="dot" w:pos="7721"/>
        </w:tabs>
        <w:ind w:right="470"/>
        <w:jc w:val="both"/>
        <w:rPr>
          <w:color w:val="000000"/>
          <w:spacing w:val="-10"/>
          <w:w w:val="101"/>
          <w:sz w:val="28"/>
          <w:szCs w:val="28"/>
        </w:rPr>
      </w:pPr>
      <w:r>
        <w:rPr>
          <w:color w:val="000000"/>
          <w:spacing w:val="-10"/>
          <w:w w:val="101"/>
          <w:sz w:val="28"/>
          <w:szCs w:val="28"/>
        </w:rPr>
        <w:t>5. Как человек распознает разные смыслы неоднозначных фраз?</w:t>
      </w:r>
    </w:p>
    <w:p w:rsidR="00326EBB" w:rsidRPr="00EA7AF8" w:rsidRDefault="00326EBB" w:rsidP="00326EBB">
      <w:pPr>
        <w:shd w:val="clear" w:color="auto" w:fill="FFFFFF"/>
        <w:tabs>
          <w:tab w:val="left" w:leader="dot" w:pos="7721"/>
        </w:tabs>
        <w:ind w:right="470"/>
        <w:jc w:val="both"/>
        <w:rPr>
          <w:color w:val="000000"/>
          <w:spacing w:val="-10"/>
          <w:w w:val="101"/>
          <w:sz w:val="28"/>
          <w:szCs w:val="28"/>
        </w:rPr>
      </w:pPr>
      <w:r>
        <w:rPr>
          <w:color w:val="000000"/>
          <w:spacing w:val="-10"/>
          <w:w w:val="101"/>
          <w:sz w:val="28"/>
          <w:szCs w:val="28"/>
        </w:rPr>
        <w:t xml:space="preserve">6. В чем заключается активность читателя или слушателя при восприятии речи? </w:t>
      </w:r>
    </w:p>
    <w:p w:rsidR="00326EBB" w:rsidRDefault="00326EBB" w:rsidP="00326EBB">
      <w:pPr>
        <w:shd w:val="clear" w:color="auto" w:fill="FFFFFF"/>
        <w:tabs>
          <w:tab w:val="left" w:leader="dot" w:pos="7721"/>
        </w:tabs>
        <w:ind w:right="470"/>
        <w:rPr>
          <w:color w:val="000000"/>
          <w:spacing w:val="-10"/>
          <w:w w:val="101"/>
          <w:sz w:val="28"/>
          <w:szCs w:val="28"/>
        </w:rPr>
      </w:pPr>
    </w:p>
    <w:p w:rsidR="00326EBB" w:rsidRDefault="00326EBB" w:rsidP="00326EBB">
      <w:pPr>
        <w:shd w:val="clear" w:color="auto" w:fill="FFFFFF"/>
        <w:tabs>
          <w:tab w:val="left" w:leader="dot" w:pos="7721"/>
        </w:tabs>
        <w:ind w:right="470"/>
        <w:rPr>
          <w:b/>
          <w:color w:val="000000"/>
          <w:spacing w:val="-10"/>
          <w:w w:val="101"/>
          <w:sz w:val="28"/>
          <w:szCs w:val="28"/>
        </w:rPr>
      </w:pPr>
      <w:r>
        <w:rPr>
          <w:b/>
          <w:color w:val="000000"/>
          <w:spacing w:val="-10"/>
          <w:w w:val="101"/>
          <w:sz w:val="28"/>
          <w:szCs w:val="28"/>
        </w:rPr>
        <w:t>4</w:t>
      </w:r>
      <w:r w:rsidRPr="00326CE2">
        <w:rPr>
          <w:b/>
          <w:color w:val="000000"/>
          <w:spacing w:val="-10"/>
          <w:w w:val="101"/>
          <w:sz w:val="28"/>
          <w:szCs w:val="28"/>
        </w:rPr>
        <w:t>.   Вопросы для самоконтроля</w:t>
      </w:r>
    </w:p>
    <w:p w:rsidR="00326EBB" w:rsidRDefault="00326EBB" w:rsidP="00326EBB">
      <w:pPr>
        <w:shd w:val="clear" w:color="auto" w:fill="FFFFFF"/>
        <w:tabs>
          <w:tab w:val="left" w:leader="dot" w:pos="7721"/>
        </w:tabs>
        <w:ind w:right="470"/>
        <w:jc w:val="both"/>
        <w:rPr>
          <w:color w:val="000000"/>
          <w:spacing w:val="-10"/>
          <w:w w:val="101"/>
          <w:sz w:val="28"/>
          <w:szCs w:val="28"/>
        </w:rPr>
      </w:pPr>
      <w:r>
        <w:rPr>
          <w:color w:val="000000"/>
          <w:spacing w:val="-10"/>
          <w:w w:val="101"/>
          <w:sz w:val="28"/>
          <w:szCs w:val="28"/>
        </w:rPr>
        <w:t>1. Что включает в себя процесс восприятия речи?</w:t>
      </w:r>
    </w:p>
    <w:p w:rsidR="00326EBB" w:rsidRDefault="00326EBB" w:rsidP="00326EBB">
      <w:pPr>
        <w:shd w:val="clear" w:color="auto" w:fill="FFFFFF"/>
        <w:tabs>
          <w:tab w:val="left" w:leader="dot" w:pos="7721"/>
        </w:tabs>
        <w:ind w:right="470"/>
        <w:jc w:val="both"/>
        <w:rPr>
          <w:color w:val="000000"/>
          <w:spacing w:val="-10"/>
          <w:w w:val="101"/>
          <w:sz w:val="28"/>
          <w:szCs w:val="28"/>
        </w:rPr>
      </w:pPr>
      <w:r>
        <w:rPr>
          <w:color w:val="000000"/>
          <w:spacing w:val="-10"/>
          <w:w w:val="101"/>
          <w:sz w:val="28"/>
          <w:szCs w:val="28"/>
        </w:rPr>
        <w:t>2. Как происходит обработка речевых сигналов?</w:t>
      </w:r>
    </w:p>
    <w:p w:rsidR="00326EBB" w:rsidRDefault="00326EBB" w:rsidP="00326EBB">
      <w:pPr>
        <w:shd w:val="clear" w:color="auto" w:fill="FFFFFF"/>
        <w:tabs>
          <w:tab w:val="left" w:leader="dot" w:pos="7721"/>
        </w:tabs>
        <w:ind w:right="470"/>
        <w:jc w:val="both"/>
        <w:rPr>
          <w:color w:val="000000"/>
          <w:spacing w:val="-10"/>
          <w:w w:val="101"/>
          <w:sz w:val="28"/>
          <w:szCs w:val="28"/>
        </w:rPr>
      </w:pPr>
      <w:r>
        <w:rPr>
          <w:color w:val="000000"/>
          <w:spacing w:val="-10"/>
          <w:w w:val="101"/>
          <w:sz w:val="28"/>
          <w:szCs w:val="28"/>
        </w:rPr>
        <w:t>3. В чем особенность восприятия письменной речи?</w:t>
      </w:r>
    </w:p>
    <w:p w:rsidR="00326EBB" w:rsidRDefault="00326EBB" w:rsidP="00326EBB">
      <w:pPr>
        <w:shd w:val="clear" w:color="auto" w:fill="FFFFFF"/>
        <w:tabs>
          <w:tab w:val="left" w:leader="dot" w:pos="7721"/>
        </w:tabs>
        <w:ind w:right="470"/>
        <w:jc w:val="both"/>
        <w:rPr>
          <w:color w:val="000000"/>
          <w:spacing w:val="-10"/>
          <w:w w:val="101"/>
          <w:sz w:val="28"/>
          <w:szCs w:val="28"/>
        </w:rPr>
      </w:pPr>
      <w:r>
        <w:rPr>
          <w:color w:val="000000"/>
          <w:spacing w:val="-10"/>
          <w:w w:val="101"/>
          <w:sz w:val="28"/>
          <w:szCs w:val="28"/>
        </w:rPr>
        <w:t>4. Какую роль в восприятии слова играет его многозначность?</w:t>
      </w:r>
    </w:p>
    <w:p w:rsidR="00326EBB" w:rsidRDefault="00326EBB" w:rsidP="00326EBB">
      <w:pPr>
        <w:shd w:val="clear" w:color="auto" w:fill="FFFFFF"/>
        <w:tabs>
          <w:tab w:val="left" w:leader="dot" w:pos="7721"/>
        </w:tabs>
        <w:ind w:left="360" w:right="470"/>
        <w:rPr>
          <w:color w:val="000000"/>
          <w:spacing w:val="-10"/>
          <w:w w:val="101"/>
          <w:sz w:val="28"/>
          <w:szCs w:val="28"/>
        </w:rPr>
      </w:pPr>
    </w:p>
    <w:p w:rsidR="00326EBB" w:rsidRDefault="00326EBB" w:rsidP="00326EBB">
      <w:pPr>
        <w:shd w:val="clear" w:color="auto" w:fill="FFFFFF"/>
        <w:tabs>
          <w:tab w:val="left" w:leader="dot" w:pos="7721"/>
        </w:tabs>
        <w:ind w:right="470"/>
        <w:rPr>
          <w:b/>
          <w:color w:val="000000"/>
          <w:spacing w:val="-10"/>
          <w:w w:val="101"/>
          <w:sz w:val="28"/>
          <w:szCs w:val="28"/>
        </w:rPr>
      </w:pPr>
      <w:r>
        <w:rPr>
          <w:b/>
          <w:color w:val="000000"/>
          <w:spacing w:val="-10"/>
          <w:w w:val="101"/>
          <w:sz w:val="28"/>
          <w:szCs w:val="28"/>
        </w:rPr>
        <w:t>5.</w:t>
      </w:r>
      <w:r w:rsidRPr="00326CE2">
        <w:rPr>
          <w:b/>
          <w:color w:val="000000"/>
          <w:spacing w:val="-10"/>
          <w:w w:val="101"/>
          <w:sz w:val="28"/>
          <w:szCs w:val="28"/>
        </w:rPr>
        <w:t xml:space="preserve">   Основна</w:t>
      </w:r>
      <w:r>
        <w:rPr>
          <w:b/>
          <w:color w:val="000000"/>
          <w:spacing w:val="-10"/>
          <w:w w:val="101"/>
          <w:sz w:val="28"/>
          <w:szCs w:val="28"/>
        </w:rPr>
        <w:t xml:space="preserve">я и дополнительная  литература </w:t>
      </w:r>
      <w:r w:rsidRPr="00326CE2">
        <w:rPr>
          <w:b/>
          <w:color w:val="000000"/>
          <w:spacing w:val="-10"/>
          <w:w w:val="101"/>
          <w:sz w:val="28"/>
          <w:szCs w:val="28"/>
        </w:rPr>
        <w:t>к теме</w:t>
      </w:r>
    </w:p>
    <w:p w:rsidR="00326EBB" w:rsidRPr="00EA3C31" w:rsidRDefault="00326EBB" w:rsidP="00326EBB">
      <w:pPr>
        <w:shd w:val="clear" w:color="auto" w:fill="FFFFFF"/>
        <w:ind w:right="34"/>
        <w:jc w:val="center"/>
        <w:rPr>
          <w:b/>
          <w:color w:val="000000"/>
          <w:spacing w:val="1"/>
          <w:sz w:val="28"/>
          <w:szCs w:val="28"/>
        </w:rPr>
      </w:pPr>
      <w:r w:rsidRPr="00EA3C31">
        <w:rPr>
          <w:b/>
          <w:color w:val="000000"/>
          <w:spacing w:val="1"/>
          <w:sz w:val="28"/>
          <w:szCs w:val="28"/>
        </w:rPr>
        <w:lastRenderedPageBreak/>
        <w:t>Основная литература:</w:t>
      </w:r>
    </w:p>
    <w:p w:rsidR="00312B93" w:rsidRPr="004E1CF5" w:rsidRDefault="00312B93" w:rsidP="00312B93">
      <w:pPr>
        <w:shd w:val="clear" w:color="auto" w:fill="FFFFFF"/>
        <w:tabs>
          <w:tab w:val="left" w:leader="dot" w:pos="7721"/>
        </w:tabs>
        <w:ind w:right="470"/>
        <w:outlineLvl w:val="0"/>
        <w:rPr>
          <w:b/>
          <w:bCs/>
          <w:color w:val="000000"/>
          <w:spacing w:val="1"/>
          <w:w w:val="101"/>
          <w:sz w:val="28"/>
          <w:szCs w:val="28"/>
        </w:rPr>
      </w:pPr>
      <w:r w:rsidRPr="004E1CF5">
        <w:rPr>
          <w:sz w:val="28"/>
          <w:szCs w:val="28"/>
        </w:rPr>
        <w:t xml:space="preserve">1. </w:t>
      </w:r>
      <w:hyperlink r:id="rId11" w:history="1">
        <w:r w:rsidRPr="009207BB">
          <w:rPr>
            <w:rStyle w:val="a6"/>
            <w:bCs/>
            <w:color w:val="auto"/>
            <w:sz w:val="28"/>
            <w:szCs w:val="28"/>
            <w:u w:val="none"/>
          </w:rPr>
          <w:t>Белянин, В. П.</w:t>
        </w:r>
      </w:hyperlink>
      <w:r w:rsidRPr="004E1CF5">
        <w:rPr>
          <w:bCs/>
          <w:sz w:val="28"/>
          <w:szCs w:val="28"/>
        </w:rPr>
        <w:t>Психолингвистика</w:t>
      </w:r>
      <w:r w:rsidRPr="004E1CF5">
        <w:rPr>
          <w:sz w:val="28"/>
          <w:szCs w:val="28"/>
        </w:rPr>
        <w:t> [Электронный ресурс] : учебник / В. П. Белянин. - 2-е изд., стер. - Москва : Флинта, 2015. - 415 с. - Режим доступа: http://www.studentlibrary.ru/book/ISBN9785976507432.html</w:t>
      </w:r>
    </w:p>
    <w:p w:rsidR="00312B93" w:rsidRDefault="00312B93" w:rsidP="00312B93">
      <w:pPr>
        <w:shd w:val="clear" w:color="auto" w:fill="FFFFFF"/>
        <w:tabs>
          <w:tab w:val="left" w:pos="360"/>
          <w:tab w:val="left" w:leader="dot" w:pos="7721"/>
        </w:tabs>
        <w:ind w:right="470"/>
        <w:outlineLvl w:val="0"/>
        <w:rPr>
          <w:b/>
          <w:bCs/>
          <w:color w:val="000000"/>
          <w:spacing w:val="1"/>
          <w:w w:val="101"/>
          <w:sz w:val="28"/>
          <w:szCs w:val="28"/>
        </w:rPr>
      </w:pPr>
    </w:p>
    <w:p w:rsidR="00312B93" w:rsidRPr="0072733D" w:rsidRDefault="00312B93" w:rsidP="00312B93">
      <w:pPr>
        <w:shd w:val="clear" w:color="auto" w:fill="FFFFFF"/>
        <w:tabs>
          <w:tab w:val="left" w:pos="360"/>
          <w:tab w:val="left" w:leader="dot" w:pos="7721"/>
        </w:tabs>
        <w:spacing w:line="410" w:lineRule="exact"/>
        <w:ind w:right="470"/>
        <w:outlineLvl w:val="0"/>
        <w:rPr>
          <w:b/>
          <w:bCs/>
          <w:color w:val="000000"/>
          <w:spacing w:val="1"/>
          <w:w w:val="101"/>
          <w:sz w:val="28"/>
          <w:szCs w:val="28"/>
        </w:rPr>
      </w:pPr>
      <w:r w:rsidRPr="0072733D">
        <w:rPr>
          <w:b/>
          <w:bCs/>
          <w:color w:val="000000"/>
          <w:spacing w:val="1"/>
          <w:w w:val="101"/>
          <w:sz w:val="28"/>
          <w:szCs w:val="28"/>
        </w:rPr>
        <w:t xml:space="preserve"> Дополнительная литература</w:t>
      </w:r>
      <w:r>
        <w:rPr>
          <w:b/>
          <w:bCs/>
          <w:color w:val="000000"/>
          <w:spacing w:val="1"/>
          <w:w w:val="101"/>
          <w:sz w:val="28"/>
          <w:szCs w:val="28"/>
        </w:rPr>
        <w:t>:</w:t>
      </w:r>
    </w:p>
    <w:p w:rsidR="00312B93" w:rsidRDefault="00312B93" w:rsidP="00312B93">
      <w:pPr>
        <w:shd w:val="clear" w:color="auto" w:fill="FFFFFF"/>
        <w:tabs>
          <w:tab w:val="left" w:leader="dot" w:pos="7721"/>
        </w:tabs>
        <w:ind w:right="470"/>
        <w:outlineLvl w:val="0"/>
        <w:rPr>
          <w:sz w:val="28"/>
          <w:szCs w:val="28"/>
        </w:rPr>
      </w:pPr>
      <w:r w:rsidRPr="009207BB">
        <w:rPr>
          <w:sz w:val="28"/>
          <w:szCs w:val="28"/>
          <w:shd w:val="clear" w:color="auto" w:fill="FFFFFF"/>
        </w:rPr>
        <w:t>1. </w:t>
      </w:r>
      <w:hyperlink r:id="rId12" w:history="1">
        <w:r>
          <w:rPr>
            <w:rStyle w:val="a6"/>
            <w:bCs/>
            <w:color w:val="auto"/>
            <w:sz w:val="28"/>
            <w:szCs w:val="28"/>
            <w:u w:val="none"/>
            <w:shd w:val="clear" w:color="auto" w:fill="FFFFFF"/>
          </w:rPr>
          <w:t>Акишина, М.</w:t>
        </w:r>
        <w:r w:rsidRPr="009207BB">
          <w:rPr>
            <w:rStyle w:val="a6"/>
            <w:bCs/>
            <w:color w:val="auto"/>
            <w:sz w:val="28"/>
            <w:szCs w:val="28"/>
            <w:u w:val="none"/>
            <w:shd w:val="clear" w:color="auto" w:fill="FFFFFF"/>
          </w:rPr>
          <w:t xml:space="preserve"> А</w:t>
        </w:r>
      </w:hyperlink>
      <w:r w:rsidRPr="009207BB">
        <w:rPr>
          <w:sz w:val="28"/>
          <w:szCs w:val="28"/>
          <w:shd w:val="clear" w:color="auto" w:fill="FFFFFF"/>
        </w:rPr>
        <w:t>.</w:t>
      </w:r>
      <w:r w:rsidRPr="004E1CF5">
        <w:rPr>
          <w:color w:val="000000"/>
          <w:sz w:val="28"/>
          <w:szCs w:val="28"/>
          <w:shd w:val="clear" w:color="auto" w:fill="FFFFFF"/>
        </w:rPr>
        <w:t>Основы психолингвистики (практическая </w:t>
      </w:r>
      <w:r w:rsidRPr="009207BB">
        <w:rPr>
          <w:bCs/>
          <w:sz w:val="28"/>
          <w:szCs w:val="28"/>
          <w:shd w:val="clear" w:color="auto" w:fill="FFFFFF"/>
        </w:rPr>
        <w:t>часть</w:t>
      </w:r>
      <w:r w:rsidRPr="004E1CF5">
        <w:rPr>
          <w:color w:val="000000"/>
          <w:sz w:val="28"/>
          <w:szCs w:val="28"/>
          <w:shd w:val="clear" w:color="auto" w:fill="FFFFFF"/>
        </w:rPr>
        <w:t xml:space="preserve">) [Электронный ресурс] : метод. рекомендации / М. А. Акишина. - Архангельск : Северный государственный медицинский университет, 2012. - 72 с. - Режим доступа: </w:t>
      </w:r>
      <w:hyperlink r:id="rId13" w:history="1">
        <w:r w:rsidRPr="00E46622">
          <w:rPr>
            <w:rStyle w:val="a6"/>
            <w:sz w:val="28"/>
            <w:szCs w:val="28"/>
            <w:shd w:val="clear" w:color="auto" w:fill="FFFFFF"/>
          </w:rPr>
          <w:t>http://nb.nsmu.ru/cgi-bin/irbis64r_11/cgiirbis_64.exe?LNG=&amp;Z21ID=&amp;I21DBN=ELIB&amp;P21DBN=ELIB&amp;S21STN=1&amp;S21REF=3&amp;S21FMT=fullwebr&amp;C21COM=S&amp;S21CNR=20&amp;S21P01=0&amp;S21P02=1&amp;S21P03=I=&amp;S21STR=elb/А%2039-342418</w:t>
        </w:r>
      </w:hyperlink>
    </w:p>
    <w:p w:rsidR="00312B93" w:rsidRPr="00A744D7" w:rsidRDefault="00312B93" w:rsidP="00312B93">
      <w:pPr>
        <w:tabs>
          <w:tab w:val="left" w:pos="360"/>
        </w:tabs>
        <w:suppressAutoHyphens/>
        <w:rPr>
          <w:color w:val="000000"/>
          <w:sz w:val="28"/>
          <w:szCs w:val="28"/>
          <w:shd w:val="clear" w:color="auto" w:fill="FFFFFF"/>
        </w:rPr>
      </w:pPr>
      <w:r>
        <w:rPr>
          <w:color w:val="000000"/>
          <w:sz w:val="28"/>
          <w:szCs w:val="28"/>
          <w:shd w:val="clear" w:color="auto" w:fill="FFFFFF"/>
        </w:rPr>
        <w:t>2.</w:t>
      </w:r>
      <w:r w:rsidRPr="004E1CF5">
        <w:rPr>
          <w:color w:val="000000"/>
          <w:sz w:val="28"/>
          <w:szCs w:val="28"/>
          <w:shd w:val="clear" w:color="auto" w:fill="FFFFFF"/>
        </w:rPr>
        <w:t> </w:t>
      </w:r>
      <w:hyperlink r:id="rId14" w:history="1">
        <w:r w:rsidRPr="009207BB">
          <w:rPr>
            <w:rStyle w:val="a6"/>
            <w:bCs/>
            <w:color w:val="auto"/>
            <w:sz w:val="28"/>
            <w:szCs w:val="28"/>
            <w:u w:val="none"/>
            <w:shd w:val="clear" w:color="auto" w:fill="FFFFFF"/>
          </w:rPr>
          <w:t>Гончарова, Т. В.</w:t>
        </w:r>
      </w:hyperlink>
      <w:r w:rsidRPr="004E1CF5">
        <w:rPr>
          <w:color w:val="000000"/>
          <w:sz w:val="28"/>
          <w:szCs w:val="28"/>
          <w:shd w:val="clear" w:color="auto" w:fill="FFFFFF"/>
        </w:rPr>
        <w:t xml:space="preserve">Речевая культура личности [Электронный ресурс] / Т. В. Гончарова. - 3-е изд. - Москва : Флинта, 2016. - 240 с. - Режим доступа: </w:t>
      </w:r>
      <w:hyperlink r:id="rId15" w:history="1">
        <w:r w:rsidRPr="00E46622">
          <w:rPr>
            <w:rStyle w:val="a6"/>
            <w:sz w:val="28"/>
            <w:szCs w:val="28"/>
            <w:shd w:val="clear" w:color="auto" w:fill="FFFFFF"/>
          </w:rPr>
          <w:t>http://www.studentlibrary.ru/book/ISBN9785976510777.html</w:t>
        </w:r>
      </w:hyperlink>
    </w:p>
    <w:p w:rsidR="00326EBB" w:rsidRDefault="00326EBB" w:rsidP="00326EBB">
      <w:pPr>
        <w:shd w:val="clear" w:color="auto" w:fill="FFFFFF"/>
        <w:ind w:right="34"/>
        <w:jc w:val="both"/>
        <w:rPr>
          <w:color w:val="000000"/>
          <w:spacing w:val="1"/>
          <w:sz w:val="28"/>
          <w:szCs w:val="28"/>
        </w:rPr>
      </w:pPr>
    </w:p>
    <w:p w:rsidR="00326EBB" w:rsidRPr="00C10B9E" w:rsidRDefault="00326EBB" w:rsidP="00326EBB">
      <w:pPr>
        <w:shd w:val="clear" w:color="auto" w:fill="FFFFFF"/>
        <w:tabs>
          <w:tab w:val="left" w:leader="dot" w:pos="7721"/>
        </w:tabs>
        <w:ind w:right="470"/>
        <w:rPr>
          <w:b/>
          <w:color w:val="000000"/>
          <w:spacing w:val="-10"/>
          <w:w w:val="101"/>
          <w:sz w:val="28"/>
          <w:szCs w:val="28"/>
        </w:rPr>
      </w:pPr>
      <w:r>
        <w:rPr>
          <w:b/>
          <w:color w:val="000000"/>
          <w:spacing w:val="-10"/>
          <w:w w:val="101"/>
          <w:sz w:val="28"/>
          <w:szCs w:val="28"/>
        </w:rPr>
        <w:t xml:space="preserve">1. </w:t>
      </w:r>
      <w:r w:rsidRPr="00C10B9E">
        <w:rPr>
          <w:color w:val="000000"/>
          <w:spacing w:val="-10"/>
          <w:w w:val="101"/>
          <w:sz w:val="28"/>
          <w:szCs w:val="28"/>
        </w:rPr>
        <w:t>Тема занятия</w:t>
      </w:r>
      <w:r w:rsidRPr="00C10B9E">
        <w:rPr>
          <w:b/>
          <w:color w:val="000000"/>
          <w:spacing w:val="-10"/>
          <w:w w:val="101"/>
          <w:sz w:val="28"/>
          <w:szCs w:val="28"/>
        </w:rPr>
        <w:t>«Методы психолингвистики».</w:t>
      </w:r>
    </w:p>
    <w:p w:rsidR="00326EBB" w:rsidRDefault="00326EBB" w:rsidP="00326EBB">
      <w:pPr>
        <w:shd w:val="clear" w:color="auto" w:fill="FFFFFF"/>
        <w:tabs>
          <w:tab w:val="left" w:leader="dot" w:pos="7721"/>
        </w:tabs>
        <w:ind w:right="470"/>
        <w:jc w:val="both"/>
        <w:rPr>
          <w:color w:val="000000"/>
          <w:spacing w:val="-10"/>
          <w:w w:val="101"/>
          <w:sz w:val="28"/>
          <w:szCs w:val="28"/>
        </w:rPr>
      </w:pPr>
      <w:r>
        <w:rPr>
          <w:color w:val="000000"/>
          <w:spacing w:val="-10"/>
          <w:w w:val="101"/>
          <w:sz w:val="28"/>
          <w:szCs w:val="28"/>
        </w:rPr>
        <w:t xml:space="preserve">    Цель занятия:</w:t>
      </w:r>
    </w:p>
    <w:p w:rsidR="00326EBB" w:rsidRDefault="00326EBB" w:rsidP="00326EBB">
      <w:pPr>
        <w:shd w:val="clear" w:color="auto" w:fill="FFFFFF"/>
        <w:tabs>
          <w:tab w:val="left" w:leader="dot" w:pos="7721"/>
        </w:tabs>
        <w:ind w:right="470"/>
        <w:jc w:val="both"/>
        <w:rPr>
          <w:color w:val="000000"/>
          <w:spacing w:val="-10"/>
          <w:w w:val="101"/>
          <w:sz w:val="28"/>
          <w:szCs w:val="28"/>
        </w:rPr>
      </w:pPr>
      <w:r>
        <w:rPr>
          <w:color w:val="000000"/>
          <w:spacing w:val="-10"/>
          <w:w w:val="101"/>
          <w:sz w:val="28"/>
          <w:szCs w:val="28"/>
        </w:rPr>
        <w:t xml:space="preserve">раскрыть </w:t>
      </w:r>
      <w:r w:rsidRPr="000A5FCF">
        <w:rPr>
          <w:color w:val="000000"/>
          <w:spacing w:val="-10"/>
          <w:w w:val="101"/>
          <w:sz w:val="28"/>
          <w:szCs w:val="28"/>
        </w:rPr>
        <w:t>методы психолингвистики.</w:t>
      </w:r>
    </w:p>
    <w:p w:rsidR="00326EBB" w:rsidRDefault="00326EBB" w:rsidP="00326EBB">
      <w:pPr>
        <w:shd w:val="clear" w:color="auto" w:fill="FFFFFF"/>
        <w:tabs>
          <w:tab w:val="left" w:leader="dot" w:pos="7721"/>
        </w:tabs>
        <w:ind w:right="470"/>
        <w:jc w:val="both"/>
        <w:rPr>
          <w:color w:val="000000"/>
          <w:spacing w:val="-10"/>
          <w:w w:val="101"/>
          <w:sz w:val="28"/>
          <w:szCs w:val="28"/>
        </w:rPr>
      </w:pPr>
      <w:r>
        <w:rPr>
          <w:color w:val="000000"/>
          <w:spacing w:val="-10"/>
          <w:w w:val="101"/>
          <w:sz w:val="28"/>
          <w:szCs w:val="28"/>
        </w:rPr>
        <w:t xml:space="preserve">     Задачи:</w:t>
      </w:r>
    </w:p>
    <w:p w:rsidR="00326EBB" w:rsidRDefault="00326EBB" w:rsidP="00326EBB">
      <w:pPr>
        <w:ind w:right="-5"/>
        <w:jc w:val="both"/>
        <w:rPr>
          <w:sz w:val="28"/>
          <w:szCs w:val="28"/>
        </w:rPr>
      </w:pPr>
      <w:r>
        <w:rPr>
          <w:sz w:val="28"/>
          <w:szCs w:val="28"/>
        </w:rPr>
        <w:t>- сформировать систему знаний по теме;</w:t>
      </w:r>
    </w:p>
    <w:p w:rsidR="00326EBB" w:rsidRDefault="00326EBB" w:rsidP="00326EBB">
      <w:pPr>
        <w:ind w:right="-5"/>
        <w:jc w:val="both"/>
        <w:rPr>
          <w:sz w:val="28"/>
          <w:szCs w:val="28"/>
        </w:rPr>
      </w:pPr>
      <w:r>
        <w:rPr>
          <w:sz w:val="28"/>
          <w:szCs w:val="28"/>
        </w:rPr>
        <w:t>- выработать навыки использования методов психолингвистики.</w:t>
      </w:r>
    </w:p>
    <w:p w:rsidR="00326EBB" w:rsidRDefault="00326EBB" w:rsidP="00326EBB">
      <w:pPr>
        <w:shd w:val="clear" w:color="auto" w:fill="FFFFFF"/>
        <w:tabs>
          <w:tab w:val="left" w:leader="dot" w:pos="7721"/>
        </w:tabs>
        <w:ind w:right="470"/>
        <w:rPr>
          <w:sz w:val="28"/>
          <w:szCs w:val="28"/>
        </w:rPr>
      </w:pPr>
    </w:p>
    <w:p w:rsidR="00326EBB" w:rsidRDefault="00326EBB" w:rsidP="00326EBB">
      <w:pPr>
        <w:shd w:val="clear" w:color="auto" w:fill="FFFFFF"/>
        <w:tabs>
          <w:tab w:val="left" w:leader="dot" w:pos="7721"/>
        </w:tabs>
        <w:ind w:right="470"/>
        <w:rPr>
          <w:color w:val="000000"/>
          <w:spacing w:val="-10"/>
          <w:w w:val="101"/>
          <w:sz w:val="28"/>
          <w:szCs w:val="28"/>
        </w:rPr>
      </w:pPr>
      <w:r>
        <w:rPr>
          <w:b/>
          <w:color w:val="000000"/>
          <w:spacing w:val="-10"/>
          <w:w w:val="101"/>
          <w:sz w:val="28"/>
          <w:szCs w:val="28"/>
        </w:rPr>
        <w:t xml:space="preserve">2. </w:t>
      </w:r>
      <w:r w:rsidRPr="00326CE2">
        <w:rPr>
          <w:b/>
          <w:color w:val="000000"/>
          <w:spacing w:val="-10"/>
          <w:w w:val="101"/>
          <w:sz w:val="28"/>
          <w:szCs w:val="28"/>
        </w:rPr>
        <w:t xml:space="preserve">Основные понятия, которые должны быть усвоены студентами в процессе изучения темы  </w:t>
      </w:r>
      <w:r w:rsidRPr="00326CE2">
        <w:rPr>
          <w:color w:val="000000"/>
          <w:spacing w:val="-10"/>
          <w:w w:val="101"/>
          <w:sz w:val="28"/>
          <w:szCs w:val="28"/>
        </w:rPr>
        <w:t>(перечень понятий).</w:t>
      </w:r>
    </w:p>
    <w:p w:rsidR="00326EBB" w:rsidRDefault="00326EBB" w:rsidP="00326EBB">
      <w:pPr>
        <w:tabs>
          <w:tab w:val="left" w:pos="3705"/>
        </w:tabs>
        <w:ind w:firstLine="180"/>
        <w:jc w:val="both"/>
        <w:rPr>
          <w:sz w:val="28"/>
          <w:szCs w:val="28"/>
        </w:rPr>
      </w:pPr>
      <w:r w:rsidRPr="004145F4">
        <w:rPr>
          <w:sz w:val="28"/>
          <w:szCs w:val="28"/>
        </w:rPr>
        <w:t>Метод</w:t>
      </w:r>
      <w:r>
        <w:rPr>
          <w:sz w:val="28"/>
          <w:szCs w:val="28"/>
        </w:rPr>
        <w:t>ика</w:t>
      </w:r>
      <w:r w:rsidRPr="004145F4">
        <w:rPr>
          <w:sz w:val="28"/>
          <w:szCs w:val="28"/>
        </w:rPr>
        <w:t xml:space="preserve"> дополнения (завершения)</w:t>
      </w:r>
      <w:r>
        <w:rPr>
          <w:sz w:val="28"/>
          <w:szCs w:val="28"/>
        </w:rPr>
        <w:t xml:space="preserve">, ассоциативный эксперимент, методика </w:t>
      </w:r>
      <w:proofErr w:type="spellStart"/>
      <w:r>
        <w:rPr>
          <w:sz w:val="28"/>
          <w:szCs w:val="28"/>
        </w:rPr>
        <w:t>заканчивания</w:t>
      </w:r>
      <w:proofErr w:type="spellEnd"/>
      <w:r>
        <w:rPr>
          <w:sz w:val="28"/>
          <w:szCs w:val="28"/>
        </w:rPr>
        <w:t xml:space="preserve"> предложения (устно и письменно), м</w:t>
      </w:r>
      <w:r w:rsidRPr="000F29CE">
        <w:rPr>
          <w:sz w:val="28"/>
          <w:szCs w:val="28"/>
        </w:rPr>
        <w:t>етоды косвенного исследования семантики</w:t>
      </w:r>
      <w:r>
        <w:rPr>
          <w:sz w:val="28"/>
          <w:szCs w:val="28"/>
        </w:rPr>
        <w:t xml:space="preserve">, </w:t>
      </w:r>
      <w:proofErr w:type="spellStart"/>
      <w:r>
        <w:rPr>
          <w:sz w:val="28"/>
          <w:szCs w:val="28"/>
        </w:rPr>
        <w:t>градуальноешкалирование</w:t>
      </w:r>
      <w:proofErr w:type="spellEnd"/>
      <w:r>
        <w:rPr>
          <w:sz w:val="28"/>
          <w:szCs w:val="28"/>
        </w:rPr>
        <w:t>, методика определения грамматической  правильности или приемлемости (Л.В.Щерба), методика прямого толкования слова.</w:t>
      </w:r>
    </w:p>
    <w:p w:rsidR="00326EBB" w:rsidRDefault="00326EBB" w:rsidP="00326EBB">
      <w:pPr>
        <w:ind w:firstLine="180"/>
        <w:rPr>
          <w:sz w:val="28"/>
          <w:szCs w:val="28"/>
        </w:rPr>
      </w:pPr>
    </w:p>
    <w:p w:rsidR="00326EBB" w:rsidRDefault="00326EBB" w:rsidP="00326EBB">
      <w:pPr>
        <w:shd w:val="clear" w:color="auto" w:fill="FFFFFF"/>
        <w:tabs>
          <w:tab w:val="left" w:leader="dot" w:pos="7721"/>
        </w:tabs>
        <w:ind w:right="470"/>
        <w:rPr>
          <w:b/>
          <w:color w:val="000000"/>
          <w:spacing w:val="-10"/>
          <w:w w:val="101"/>
          <w:sz w:val="28"/>
          <w:szCs w:val="28"/>
        </w:rPr>
      </w:pPr>
      <w:r>
        <w:rPr>
          <w:b/>
          <w:color w:val="000000"/>
          <w:spacing w:val="-10"/>
          <w:w w:val="101"/>
          <w:sz w:val="28"/>
          <w:szCs w:val="28"/>
        </w:rPr>
        <w:t xml:space="preserve">3. </w:t>
      </w:r>
      <w:r w:rsidRPr="00326CE2">
        <w:rPr>
          <w:b/>
          <w:color w:val="000000"/>
          <w:spacing w:val="-10"/>
          <w:w w:val="101"/>
          <w:sz w:val="28"/>
          <w:szCs w:val="28"/>
        </w:rPr>
        <w:t>Вопросы к занятию</w:t>
      </w:r>
    </w:p>
    <w:p w:rsidR="00326EBB" w:rsidRDefault="00326EBB" w:rsidP="00326EBB">
      <w:pPr>
        <w:shd w:val="clear" w:color="auto" w:fill="FFFFFF"/>
        <w:tabs>
          <w:tab w:val="left" w:leader="dot" w:pos="7721"/>
        </w:tabs>
        <w:ind w:right="470"/>
        <w:jc w:val="both"/>
        <w:rPr>
          <w:color w:val="000000"/>
          <w:spacing w:val="-10"/>
          <w:w w:val="101"/>
          <w:sz w:val="28"/>
          <w:szCs w:val="28"/>
        </w:rPr>
      </w:pPr>
      <w:r>
        <w:rPr>
          <w:color w:val="000000"/>
          <w:spacing w:val="-10"/>
          <w:w w:val="101"/>
          <w:sz w:val="28"/>
          <w:szCs w:val="28"/>
        </w:rPr>
        <w:t>1. Для чего психолингвистике нужен эксперимент?</w:t>
      </w:r>
    </w:p>
    <w:p w:rsidR="00326EBB" w:rsidRDefault="00326EBB" w:rsidP="00326EBB">
      <w:pPr>
        <w:shd w:val="clear" w:color="auto" w:fill="FFFFFF"/>
        <w:tabs>
          <w:tab w:val="left" w:leader="dot" w:pos="7721"/>
        </w:tabs>
        <w:ind w:right="470"/>
        <w:jc w:val="both"/>
        <w:rPr>
          <w:color w:val="000000"/>
          <w:spacing w:val="-10"/>
          <w:w w:val="101"/>
          <w:sz w:val="28"/>
          <w:szCs w:val="28"/>
        </w:rPr>
      </w:pPr>
      <w:r>
        <w:rPr>
          <w:color w:val="000000"/>
          <w:spacing w:val="-10"/>
          <w:w w:val="101"/>
          <w:sz w:val="28"/>
          <w:szCs w:val="28"/>
        </w:rPr>
        <w:t>2. В чём суть ассоциативного эксперимента?</w:t>
      </w:r>
    </w:p>
    <w:p w:rsidR="00326EBB" w:rsidRDefault="00326EBB" w:rsidP="00326EBB">
      <w:pPr>
        <w:shd w:val="clear" w:color="auto" w:fill="FFFFFF"/>
        <w:tabs>
          <w:tab w:val="left" w:leader="dot" w:pos="7721"/>
        </w:tabs>
        <w:ind w:right="470"/>
        <w:jc w:val="both"/>
        <w:rPr>
          <w:color w:val="000000"/>
          <w:spacing w:val="-10"/>
          <w:w w:val="101"/>
          <w:sz w:val="28"/>
          <w:szCs w:val="28"/>
        </w:rPr>
      </w:pPr>
      <w:r>
        <w:rPr>
          <w:color w:val="000000"/>
          <w:spacing w:val="-10"/>
          <w:w w:val="101"/>
          <w:sz w:val="28"/>
          <w:szCs w:val="28"/>
        </w:rPr>
        <w:t>3. Чем будут отличаться в ассоциативном эксперименте реакции представителей разных культур?</w:t>
      </w:r>
    </w:p>
    <w:p w:rsidR="00326EBB" w:rsidRDefault="00326EBB" w:rsidP="00326EBB">
      <w:pPr>
        <w:shd w:val="clear" w:color="auto" w:fill="FFFFFF"/>
        <w:tabs>
          <w:tab w:val="left" w:leader="dot" w:pos="7721"/>
        </w:tabs>
        <w:ind w:right="470"/>
        <w:jc w:val="both"/>
        <w:rPr>
          <w:color w:val="000000"/>
          <w:spacing w:val="-10"/>
          <w:w w:val="101"/>
          <w:sz w:val="28"/>
          <w:szCs w:val="28"/>
        </w:rPr>
      </w:pPr>
      <w:r>
        <w:rPr>
          <w:color w:val="000000"/>
          <w:spacing w:val="-10"/>
          <w:w w:val="101"/>
          <w:sz w:val="28"/>
          <w:szCs w:val="28"/>
        </w:rPr>
        <w:t>4. На каком психологическом принципе основана методика семантического дифференциала?</w:t>
      </w:r>
    </w:p>
    <w:p w:rsidR="00326EBB" w:rsidRDefault="00326EBB" w:rsidP="00326EBB">
      <w:pPr>
        <w:shd w:val="clear" w:color="auto" w:fill="FFFFFF"/>
        <w:tabs>
          <w:tab w:val="left" w:leader="dot" w:pos="7721"/>
        </w:tabs>
        <w:ind w:right="470"/>
        <w:jc w:val="both"/>
        <w:rPr>
          <w:color w:val="000000"/>
          <w:spacing w:val="-10"/>
          <w:w w:val="101"/>
          <w:sz w:val="28"/>
          <w:szCs w:val="28"/>
        </w:rPr>
      </w:pPr>
      <w:r>
        <w:rPr>
          <w:color w:val="000000"/>
          <w:spacing w:val="-10"/>
          <w:w w:val="101"/>
          <w:sz w:val="28"/>
          <w:szCs w:val="28"/>
        </w:rPr>
        <w:t xml:space="preserve">5. Если вы попытаетесь дать определение какому – </w:t>
      </w:r>
      <w:proofErr w:type="spellStart"/>
      <w:r>
        <w:rPr>
          <w:color w:val="000000"/>
          <w:spacing w:val="-10"/>
          <w:w w:val="101"/>
          <w:sz w:val="28"/>
          <w:szCs w:val="28"/>
        </w:rPr>
        <w:t>нибудь</w:t>
      </w:r>
      <w:proofErr w:type="spellEnd"/>
      <w:r>
        <w:rPr>
          <w:color w:val="000000"/>
          <w:spacing w:val="-10"/>
          <w:w w:val="101"/>
          <w:sz w:val="28"/>
          <w:szCs w:val="28"/>
        </w:rPr>
        <w:t xml:space="preserve"> слову, а затем посмотрите его значение в словаре, то чем оно будет отличаться?</w:t>
      </w:r>
    </w:p>
    <w:p w:rsidR="00326EBB" w:rsidRPr="005535CC" w:rsidRDefault="00326EBB" w:rsidP="00326EBB">
      <w:pPr>
        <w:shd w:val="clear" w:color="auto" w:fill="FFFFFF"/>
        <w:tabs>
          <w:tab w:val="left" w:leader="dot" w:pos="7721"/>
        </w:tabs>
        <w:ind w:right="470"/>
        <w:jc w:val="both"/>
        <w:rPr>
          <w:color w:val="000000"/>
          <w:spacing w:val="-10"/>
          <w:w w:val="101"/>
          <w:sz w:val="28"/>
          <w:szCs w:val="28"/>
        </w:rPr>
      </w:pPr>
      <w:r>
        <w:rPr>
          <w:color w:val="000000"/>
          <w:spacing w:val="-10"/>
          <w:w w:val="101"/>
          <w:sz w:val="28"/>
          <w:szCs w:val="28"/>
        </w:rPr>
        <w:t>6. Почему окончание частично разрушенного текста восстанавливается легче, чем его начало?</w:t>
      </w:r>
    </w:p>
    <w:p w:rsidR="00326EBB" w:rsidRDefault="00326EBB" w:rsidP="00326EBB">
      <w:pPr>
        <w:shd w:val="clear" w:color="auto" w:fill="FFFFFF"/>
        <w:tabs>
          <w:tab w:val="left" w:leader="dot" w:pos="7721"/>
        </w:tabs>
        <w:ind w:left="360" w:right="470"/>
        <w:rPr>
          <w:color w:val="000000"/>
          <w:spacing w:val="-10"/>
          <w:w w:val="101"/>
          <w:sz w:val="28"/>
          <w:szCs w:val="28"/>
        </w:rPr>
      </w:pPr>
    </w:p>
    <w:p w:rsidR="00326EBB" w:rsidRPr="00326CE2" w:rsidRDefault="00326EBB" w:rsidP="00326EBB">
      <w:pPr>
        <w:shd w:val="clear" w:color="auto" w:fill="FFFFFF"/>
        <w:tabs>
          <w:tab w:val="left" w:leader="dot" w:pos="7721"/>
        </w:tabs>
        <w:ind w:right="470"/>
        <w:rPr>
          <w:b/>
          <w:color w:val="000000"/>
          <w:spacing w:val="-10"/>
          <w:w w:val="101"/>
          <w:sz w:val="28"/>
          <w:szCs w:val="28"/>
        </w:rPr>
      </w:pPr>
      <w:r w:rsidRPr="00326CE2">
        <w:rPr>
          <w:b/>
          <w:color w:val="000000"/>
          <w:spacing w:val="-10"/>
          <w:w w:val="101"/>
          <w:sz w:val="28"/>
          <w:szCs w:val="28"/>
        </w:rPr>
        <w:lastRenderedPageBreak/>
        <w:t>4.   Вопросы для самоконтроля</w:t>
      </w:r>
    </w:p>
    <w:p w:rsidR="00326EBB" w:rsidRDefault="00326EBB" w:rsidP="00326EBB">
      <w:pPr>
        <w:tabs>
          <w:tab w:val="left" w:pos="3705"/>
        </w:tabs>
        <w:jc w:val="both"/>
        <w:rPr>
          <w:color w:val="000000"/>
          <w:spacing w:val="-10"/>
          <w:w w:val="101"/>
          <w:sz w:val="28"/>
          <w:szCs w:val="28"/>
        </w:rPr>
      </w:pPr>
      <w:r>
        <w:rPr>
          <w:color w:val="000000"/>
          <w:spacing w:val="-10"/>
          <w:w w:val="101"/>
          <w:sz w:val="28"/>
          <w:szCs w:val="28"/>
        </w:rPr>
        <w:t xml:space="preserve">1. Расскажите о методах психолингвистики: </w:t>
      </w:r>
    </w:p>
    <w:p w:rsidR="00326EBB" w:rsidRDefault="00326EBB" w:rsidP="00326EBB">
      <w:pPr>
        <w:tabs>
          <w:tab w:val="left" w:pos="3705"/>
        </w:tabs>
        <w:jc w:val="both"/>
        <w:rPr>
          <w:sz w:val="28"/>
          <w:szCs w:val="28"/>
        </w:rPr>
      </w:pPr>
      <w:r>
        <w:rPr>
          <w:color w:val="000000"/>
          <w:spacing w:val="-10"/>
          <w:w w:val="101"/>
          <w:sz w:val="28"/>
          <w:szCs w:val="28"/>
        </w:rPr>
        <w:t xml:space="preserve">а) </w:t>
      </w:r>
      <w:r>
        <w:rPr>
          <w:sz w:val="28"/>
          <w:szCs w:val="28"/>
        </w:rPr>
        <w:t>м</w:t>
      </w:r>
      <w:r w:rsidRPr="004145F4">
        <w:rPr>
          <w:sz w:val="28"/>
          <w:szCs w:val="28"/>
        </w:rPr>
        <w:t>етод</w:t>
      </w:r>
      <w:r>
        <w:rPr>
          <w:sz w:val="28"/>
          <w:szCs w:val="28"/>
        </w:rPr>
        <w:t>ика</w:t>
      </w:r>
      <w:r w:rsidRPr="004145F4">
        <w:rPr>
          <w:sz w:val="28"/>
          <w:szCs w:val="28"/>
        </w:rPr>
        <w:t xml:space="preserve"> дополнения (завершения)</w:t>
      </w:r>
      <w:r>
        <w:rPr>
          <w:sz w:val="28"/>
          <w:szCs w:val="28"/>
        </w:rPr>
        <w:t xml:space="preserve">, </w:t>
      </w:r>
    </w:p>
    <w:p w:rsidR="00326EBB" w:rsidRDefault="00326EBB" w:rsidP="00326EBB">
      <w:pPr>
        <w:tabs>
          <w:tab w:val="left" w:pos="3705"/>
        </w:tabs>
        <w:jc w:val="both"/>
        <w:rPr>
          <w:sz w:val="28"/>
          <w:szCs w:val="28"/>
        </w:rPr>
      </w:pPr>
      <w:r>
        <w:rPr>
          <w:sz w:val="28"/>
          <w:szCs w:val="28"/>
        </w:rPr>
        <w:t xml:space="preserve">б) методика </w:t>
      </w:r>
      <w:proofErr w:type="spellStart"/>
      <w:r>
        <w:rPr>
          <w:sz w:val="28"/>
          <w:szCs w:val="28"/>
        </w:rPr>
        <w:t>заканчивания</w:t>
      </w:r>
      <w:proofErr w:type="spellEnd"/>
      <w:r>
        <w:rPr>
          <w:sz w:val="28"/>
          <w:szCs w:val="28"/>
        </w:rPr>
        <w:t xml:space="preserve"> предложения (устно и письменно), </w:t>
      </w:r>
    </w:p>
    <w:p w:rsidR="00326EBB" w:rsidRDefault="00326EBB" w:rsidP="00326EBB">
      <w:pPr>
        <w:tabs>
          <w:tab w:val="left" w:pos="3705"/>
        </w:tabs>
        <w:jc w:val="both"/>
        <w:rPr>
          <w:sz w:val="28"/>
          <w:szCs w:val="28"/>
        </w:rPr>
      </w:pPr>
      <w:r>
        <w:rPr>
          <w:sz w:val="28"/>
          <w:szCs w:val="28"/>
        </w:rPr>
        <w:t>в) м</w:t>
      </w:r>
      <w:r w:rsidRPr="000F29CE">
        <w:rPr>
          <w:sz w:val="28"/>
          <w:szCs w:val="28"/>
        </w:rPr>
        <w:t>етоды косвенного исследования семантики</w:t>
      </w:r>
      <w:r>
        <w:rPr>
          <w:sz w:val="28"/>
          <w:szCs w:val="28"/>
        </w:rPr>
        <w:t xml:space="preserve">, </w:t>
      </w:r>
    </w:p>
    <w:p w:rsidR="00326EBB" w:rsidRDefault="00326EBB" w:rsidP="00326EBB">
      <w:pPr>
        <w:tabs>
          <w:tab w:val="left" w:pos="3705"/>
        </w:tabs>
        <w:jc w:val="both"/>
        <w:rPr>
          <w:sz w:val="28"/>
          <w:szCs w:val="28"/>
        </w:rPr>
      </w:pPr>
      <w:r>
        <w:rPr>
          <w:sz w:val="28"/>
          <w:szCs w:val="28"/>
        </w:rPr>
        <w:t xml:space="preserve">г) </w:t>
      </w:r>
      <w:proofErr w:type="spellStart"/>
      <w:r>
        <w:rPr>
          <w:sz w:val="28"/>
          <w:szCs w:val="28"/>
        </w:rPr>
        <w:t>градуальноешкалирование</w:t>
      </w:r>
      <w:proofErr w:type="spellEnd"/>
      <w:r>
        <w:rPr>
          <w:sz w:val="28"/>
          <w:szCs w:val="28"/>
        </w:rPr>
        <w:t xml:space="preserve">, </w:t>
      </w:r>
    </w:p>
    <w:p w:rsidR="00326EBB" w:rsidRDefault="00326EBB" w:rsidP="00326EBB">
      <w:pPr>
        <w:tabs>
          <w:tab w:val="left" w:pos="3705"/>
        </w:tabs>
        <w:jc w:val="both"/>
        <w:rPr>
          <w:sz w:val="28"/>
          <w:szCs w:val="28"/>
        </w:rPr>
      </w:pPr>
      <w:r>
        <w:rPr>
          <w:sz w:val="28"/>
          <w:szCs w:val="28"/>
        </w:rPr>
        <w:t xml:space="preserve">д) методика определения грамматической  правильности или приемлемости (Л.В.Щерба), </w:t>
      </w:r>
    </w:p>
    <w:p w:rsidR="00326EBB" w:rsidRDefault="00326EBB" w:rsidP="00326EBB">
      <w:pPr>
        <w:tabs>
          <w:tab w:val="left" w:pos="3705"/>
        </w:tabs>
        <w:jc w:val="both"/>
        <w:rPr>
          <w:sz w:val="28"/>
          <w:szCs w:val="28"/>
        </w:rPr>
      </w:pPr>
      <w:r>
        <w:rPr>
          <w:sz w:val="28"/>
          <w:szCs w:val="28"/>
        </w:rPr>
        <w:t>е) методика прямого толкования слова.</w:t>
      </w:r>
    </w:p>
    <w:p w:rsidR="00326EBB" w:rsidRPr="00431993" w:rsidRDefault="00326EBB" w:rsidP="00326EBB">
      <w:pPr>
        <w:shd w:val="clear" w:color="auto" w:fill="FFFFFF"/>
        <w:tabs>
          <w:tab w:val="left" w:leader="dot" w:pos="7721"/>
        </w:tabs>
        <w:ind w:right="470"/>
        <w:jc w:val="both"/>
        <w:rPr>
          <w:color w:val="000000"/>
          <w:spacing w:val="-10"/>
          <w:w w:val="101"/>
          <w:sz w:val="28"/>
          <w:szCs w:val="28"/>
        </w:rPr>
      </w:pPr>
      <w:r>
        <w:rPr>
          <w:color w:val="000000"/>
          <w:spacing w:val="-10"/>
          <w:w w:val="101"/>
          <w:sz w:val="28"/>
          <w:szCs w:val="28"/>
        </w:rPr>
        <w:t xml:space="preserve">2. Известны разновидности ассоциативного эксперимента. Вместо точек вставьте слова, характеризующие подвиды ассоциативного эксперимента:  </w:t>
      </w:r>
      <w:r>
        <w:rPr>
          <w:sz w:val="28"/>
          <w:szCs w:val="28"/>
        </w:rPr>
        <w:t>с</w:t>
      </w:r>
      <w:r w:rsidRPr="00A37CD9">
        <w:rPr>
          <w:sz w:val="28"/>
          <w:szCs w:val="28"/>
        </w:rPr>
        <w:t>интаксический</w:t>
      </w:r>
      <w:r>
        <w:rPr>
          <w:sz w:val="28"/>
          <w:szCs w:val="28"/>
        </w:rPr>
        <w:t xml:space="preserve">, </w:t>
      </w:r>
      <w:r w:rsidRPr="00A37CD9">
        <w:rPr>
          <w:sz w:val="28"/>
          <w:szCs w:val="28"/>
        </w:rPr>
        <w:t>семантический</w:t>
      </w:r>
      <w:r>
        <w:rPr>
          <w:sz w:val="28"/>
          <w:szCs w:val="28"/>
        </w:rPr>
        <w:t xml:space="preserve">, </w:t>
      </w:r>
      <w:r w:rsidRPr="00A37CD9">
        <w:rPr>
          <w:sz w:val="28"/>
          <w:szCs w:val="28"/>
        </w:rPr>
        <w:t>лексико-морфологический</w:t>
      </w:r>
      <w:r>
        <w:rPr>
          <w:sz w:val="28"/>
          <w:szCs w:val="28"/>
        </w:rPr>
        <w:t>.</w:t>
      </w:r>
    </w:p>
    <w:p w:rsidR="00326EBB" w:rsidRPr="00A37CD9" w:rsidRDefault="00326EBB" w:rsidP="00326EBB">
      <w:pPr>
        <w:numPr>
          <w:ilvl w:val="0"/>
          <w:numId w:val="8"/>
        </w:numPr>
        <w:jc w:val="both"/>
        <w:rPr>
          <w:sz w:val="28"/>
          <w:szCs w:val="28"/>
        </w:rPr>
      </w:pPr>
      <w:r w:rsidRPr="00A37CD9">
        <w:rPr>
          <w:sz w:val="28"/>
          <w:szCs w:val="28"/>
        </w:rPr>
        <w:t>Свободный ассоциативный эксперимент.</w:t>
      </w:r>
    </w:p>
    <w:p w:rsidR="00326EBB" w:rsidRPr="00A37CD9" w:rsidRDefault="00326EBB" w:rsidP="00326EBB">
      <w:pPr>
        <w:numPr>
          <w:ilvl w:val="0"/>
          <w:numId w:val="8"/>
        </w:numPr>
        <w:jc w:val="both"/>
        <w:rPr>
          <w:sz w:val="28"/>
          <w:szCs w:val="28"/>
        </w:rPr>
      </w:pPr>
      <w:r w:rsidRPr="00A37CD9">
        <w:rPr>
          <w:sz w:val="28"/>
          <w:szCs w:val="28"/>
        </w:rPr>
        <w:t>Направленный ассоциативный эксперимент.</w:t>
      </w:r>
    </w:p>
    <w:p w:rsidR="00326EBB" w:rsidRPr="00A37CD9" w:rsidRDefault="00326EBB" w:rsidP="00326EBB">
      <w:pPr>
        <w:numPr>
          <w:ilvl w:val="0"/>
          <w:numId w:val="8"/>
        </w:numPr>
        <w:jc w:val="both"/>
        <w:rPr>
          <w:sz w:val="28"/>
          <w:szCs w:val="28"/>
        </w:rPr>
      </w:pPr>
      <w:r w:rsidRPr="00A37CD9">
        <w:rPr>
          <w:sz w:val="28"/>
          <w:szCs w:val="28"/>
        </w:rPr>
        <w:t>Цепочечный ассоциативный эксперимент. Автоматический анализ текста (АА), операция, которая заключается в том, что из данного текста на естественном языке извлекается содержащаяся в этом тексте грамматическая и семантическая информация, выполняемая по некоторому алгоритму в соответствии с заранее разработанным описанием данного языка. Обратная операция называется автоматическим синтезом  текста. АА подразделяется на три этапа:</w:t>
      </w:r>
    </w:p>
    <w:p w:rsidR="00326EBB" w:rsidRPr="00A37CD9" w:rsidRDefault="00326EBB" w:rsidP="00326EBB">
      <w:pPr>
        <w:jc w:val="both"/>
        <w:rPr>
          <w:sz w:val="28"/>
          <w:szCs w:val="28"/>
        </w:rPr>
      </w:pPr>
      <w:r>
        <w:rPr>
          <w:sz w:val="28"/>
          <w:szCs w:val="28"/>
        </w:rPr>
        <w:tab/>
        <w:t xml:space="preserve">         а) … …</w:t>
      </w:r>
      <w:r w:rsidRPr="00A37CD9">
        <w:rPr>
          <w:sz w:val="28"/>
          <w:szCs w:val="28"/>
        </w:rPr>
        <w:t xml:space="preserve"> — переход от отдельной словоформы к её лексико-грамматической характеристике;</w:t>
      </w:r>
    </w:p>
    <w:p w:rsidR="00326EBB" w:rsidRPr="00A37CD9" w:rsidRDefault="00326EBB" w:rsidP="00326EBB">
      <w:pPr>
        <w:jc w:val="both"/>
        <w:rPr>
          <w:sz w:val="28"/>
          <w:szCs w:val="28"/>
        </w:rPr>
      </w:pPr>
      <w:r>
        <w:rPr>
          <w:sz w:val="28"/>
          <w:szCs w:val="28"/>
        </w:rPr>
        <w:tab/>
        <w:t xml:space="preserve">         б</w:t>
      </w:r>
      <w:r w:rsidRPr="00A37CD9">
        <w:rPr>
          <w:sz w:val="28"/>
          <w:szCs w:val="28"/>
        </w:rPr>
        <w:t xml:space="preserve">) </w:t>
      </w:r>
      <w:r>
        <w:rPr>
          <w:sz w:val="28"/>
          <w:szCs w:val="28"/>
        </w:rPr>
        <w:t xml:space="preserve">… </w:t>
      </w:r>
      <w:r w:rsidRPr="00A37CD9">
        <w:rPr>
          <w:sz w:val="28"/>
          <w:szCs w:val="28"/>
        </w:rPr>
        <w:t>— переход от цепочки лексико-грамматических характеристик, представляющих фразу, к её синтаксической структуре;</w:t>
      </w:r>
    </w:p>
    <w:p w:rsidR="00326EBB" w:rsidRPr="00A37CD9" w:rsidRDefault="00326EBB" w:rsidP="00326EBB">
      <w:pPr>
        <w:jc w:val="both"/>
        <w:rPr>
          <w:sz w:val="28"/>
          <w:szCs w:val="28"/>
        </w:rPr>
      </w:pPr>
      <w:r w:rsidRPr="00A37CD9">
        <w:rPr>
          <w:sz w:val="28"/>
          <w:szCs w:val="28"/>
        </w:rPr>
        <w:tab/>
      </w:r>
      <w:r>
        <w:rPr>
          <w:sz w:val="28"/>
          <w:szCs w:val="28"/>
        </w:rPr>
        <w:t xml:space="preserve">  в</w:t>
      </w:r>
      <w:r w:rsidRPr="00A37CD9">
        <w:rPr>
          <w:sz w:val="28"/>
          <w:szCs w:val="28"/>
        </w:rPr>
        <w:t xml:space="preserve">) </w:t>
      </w:r>
      <w:r>
        <w:rPr>
          <w:sz w:val="28"/>
          <w:szCs w:val="28"/>
        </w:rPr>
        <w:t xml:space="preserve">… </w:t>
      </w:r>
      <w:r w:rsidRPr="00A37CD9">
        <w:rPr>
          <w:sz w:val="28"/>
          <w:szCs w:val="28"/>
        </w:rPr>
        <w:t>— переход от синтаксически проанализированной фразы к её смысловой записи. В алгоритме АА обычно различают сведения о языке ("грамматика") и сведения о самом процессе анализа ("механизм", или собственно алгоритм АА). АА является необходимым этапом в разных видах автоматической обработки текстов: автоматического перевода, автоматического реферирования, информационного поиска и т. п. АА следует отличать от автоматического исследования текстов, при котором полностью (или почти полностью) отсутствуют сведения о языке текста и текст обрабатывается алгоритмом именно с целью построения описания языка.</w:t>
      </w:r>
    </w:p>
    <w:p w:rsidR="00326EBB" w:rsidRDefault="00326EBB" w:rsidP="00326EBB">
      <w:pPr>
        <w:shd w:val="clear" w:color="auto" w:fill="FFFFFF"/>
        <w:tabs>
          <w:tab w:val="left" w:leader="dot" w:pos="7721"/>
        </w:tabs>
        <w:ind w:right="470"/>
        <w:rPr>
          <w:color w:val="000000"/>
          <w:spacing w:val="-10"/>
          <w:w w:val="101"/>
          <w:sz w:val="28"/>
          <w:szCs w:val="28"/>
        </w:rPr>
      </w:pPr>
    </w:p>
    <w:p w:rsidR="00326EBB" w:rsidRDefault="00326EBB" w:rsidP="00326EBB">
      <w:pPr>
        <w:shd w:val="clear" w:color="auto" w:fill="FFFFFF"/>
        <w:tabs>
          <w:tab w:val="left" w:leader="dot" w:pos="7721"/>
        </w:tabs>
        <w:ind w:right="470"/>
        <w:rPr>
          <w:b/>
          <w:color w:val="000000"/>
          <w:spacing w:val="-10"/>
          <w:w w:val="101"/>
          <w:sz w:val="28"/>
          <w:szCs w:val="28"/>
        </w:rPr>
      </w:pPr>
      <w:r w:rsidRPr="00326CE2">
        <w:rPr>
          <w:b/>
          <w:color w:val="000000"/>
          <w:spacing w:val="-10"/>
          <w:w w:val="101"/>
          <w:sz w:val="28"/>
          <w:szCs w:val="28"/>
        </w:rPr>
        <w:t>5.   Основна</w:t>
      </w:r>
      <w:r>
        <w:rPr>
          <w:b/>
          <w:color w:val="000000"/>
          <w:spacing w:val="-10"/>
          <w:w w:val="101"/>
          <w:sz w:val="28"/>
          <w:szCs w:val="28"/>
        </w:rPr>
        <w:t xml:space="preserve">я и дополнительная  литература </w:t>
      </w:r>
      <w:r w:rsidRPr="00326CE2">
        <w:rPr>
          <w:b/>
          <w:color w:val="000000"/>
          <w:spacing w:val="-10"/>
          <w:w w:val="101"/>
          <w:sz w:val="28"/>
          <w:szCs w:val="28"/>
        </w:rPr>
        <w:t>к теме</w:t>
      </w:r>
    </w:p>
    <w:p w:rsidR="00326EBB" w:rsidRPr="00EA3C31" w:rsidRDefault="00326EBB" w:rsidP="00326EBB">
      <w:pPr>
        <w:shd w:val="clear" w:color="auto" w:fill="FFFFFF"/>
        <w:ind w:right="34"/>
        <w:jc w:val="center"/>
        <w:rPr>
          <w:b/>
          <w:color w:val="000000"/>
          <w:spacing w:val="1"/>
          <w:sz w:val="28"/>
          <w:szCs w:val="28"/>
        </w:rPr>
      </w:pPr>
      <w:r w:rsidRPr="00EA3C31">
        <w:rPr>
          <w:b/>
          <w:color w:val="000000"/>
          <w:spacing w:val="1"/>
          <w:sz w:val="28"/>
          <w:szCs w:val="28"/>
        </w:rPr>
        <w:t>Основная литература:</w:t>
      </w:r>
    </w:p>
    <w:p w:rsidR="00312B93" w:rsidRPr="004E1CF5" w:rsidRDefault="00312B93" w:rsidP="00312B93">
      <w:pPr>
        <w:shd w:val="clear" w:color="auto" w:fill="FFFFFF"/>
        <w:tabs>
          <w:tab w:val="left" w:leader="dot" w:pos="7721"/>
        </w:tabs>
        <w:ind w:right="470"/>
        <w:outlineLvl w:val="0"/>
        <w:rPr>
          <w:b/>
          <w:bCs/>
          <w:color w:val="000000"/>
          <w:spacing w:val="1"/>
          <w:w w:val="101"/>
          <w:sz w:val="28"/>
          <w:szCs w:val="28"/>
        </w:rPr>
      </w:pPr>
      <w:r w:rsidRPr="004E1CF5">
        <w:rPr>
          <w:sz w:val="28"/>
          <w:szCs w:val="28"/>
        </w:rPr>
        <w:t xml:space="preserve">1. </w:t>
      </w:r>
      <w:hyperlink r:id="rId16" w:history="1">
        <w:r w:rsidRPr="009207BB">
          <w:rPr>
            <w:rStyle w:val="a6"/>
            <w:bCs/>
            <w:color w:val="auto"/>
            <w:sz w:val="28"/>
            <w:szCs w:val="28"/>
            <w:u w:val="none"/>
          </w:rPr>
          <w:t>Белянин, В. П.</w:t>
        </w:r>
      </w:hyperlink>
      <w:r w:rsidRPr="004E1CF5">
        <w:rPr>
          <w:bCs/>
          <w:sz w:val="28"/>
          <w:szCs w:val="28"/>
        </w:rPr>
        <w:t>Психолингвистика</w:t>
      </w:r>
      <w:r w:rsidRPr="004E1CF5">
        <w:rPr>
          <w:sz w:val="28"/>
          <w:szCs w:val="28"/>
        </w:rPr>
        <w:t> [Электронный ресурс] : учебник / В. П. Белянин. - 2-е изд., стер. - Москва : Флинта, 2015. - 415 с. - Режим доступа: http://www.studentlibrary.ru/book/ISBN9785976507432.html</w:t>
      </w:r>
    </w:p>
    <w:p w:rsidR="00312B93" w:rsidRDefault="00312B93" w:rsidP="00312B93">
      <w:pPr>
        <w:shd w:val="clear" w:color="auto" w:fill="FFFFFF"/>
        <w:tabs>
          <w:tab w:val="left" w:pos="360"/>
          <w:tab w:val="left" w:leader="dot" w:pos="7721"/>
        </w:tabs>
        <w:ind w:right="470"/>
        <w:outlineLvl w:val="0"/>
        <w:rPr>
          <w:b/>
          <w:bCs/>
          <w:color w:val="000000"/>
          <w:spacing w:val="1"/>
          <w:w w:val="101"/>
          <w:sz w:val="28"/>
          <w:szCs w:val="28"/>
        </w:rPr>
      </w:pPr>
    </w:p>
    <w:p w:rsidR="00312B93" w:rsidRPr="0072733D" w:rsidRDefault="00312B93" w:rsidP="00312B93">
      <w:pPr>
        <w:shd w:val="clear" w:color="auto" w:fill="FFFFFF"/>
        <w:tabs>
          <w:tab w:val="left" w:pos="360"/>
          <w:tab w:val="left" w:leader="dot" w:pos="7721"/>
        </w:tabs>
        <w:spacing w:line="410" w:lineRule="exact"/>
        <w:ind w:right="470"/>
        <w:outlineLvl w:val="0"/>
        <w:rPr>
          <w:b/>
          <w:bCs/>
          <w:color w:val="000000"/>
          <w:spacing w:val="1"/>
          <w:w w:val="101"/>
          <w:sz w:val="28"/>
          <w:szCs w:val="28"/>
        </w:rPr>
      </w:pPr>
      <w:r w:rsidRPr="0072733D">
        <w:rPr>
          <w:b/>
          <w:bCs/>
          <w:color w:val="000000"/>
          <w:spacing w:val="1"/>
          <w:w w:val="101"/>
          <w:sz w:val="28"/>
          <w:szCs w:val="28"/>
        </w:rPr>
        <w:t xml:space="preserve"> Дополнительная литература</w:t>
      </w:r>
      <w:r>
        <w:rPr>
          <w:b/>
          <w:bCs/>
          <w:color w:val="000000"/>
          <w:spacing w:val="1"/>
          <w:w w:val="101"/>
          <w:sz w:val="28"/>
          <w:szCs w:val="28"/>
        </w:rPr>
        <w:t>:</w:t>
      </w:r>
    </w:p>
    <w:p w:rsidR="00312B93" w:rsidRDefault="00312B93" w:rsidP="00312B93">
      <w:pPr>
        <w:shd w:val="clear" w:color="auto" w:fill="FFFFFF"/>
        <w:tabs>
          <w:tab w:val="left" w:leader="dot" w:pos="7721"/>
        </w:tabs>
        <w:ind w:right="470"/>
        <w:outlineLvl w:val="0"/>
        <w:rPr>
          <w:sz w:val="28"/>
          <w:szCs w:val="28"/>
        </w:rPr>
      </w:pPr>
      <w:r w:rsidRPr="009207BB">
        <w:rPr>
          <w:sz w:val="28"/>
          <w:szCs w:val="28"/>
          <w:shd w:val="clear" w:color="auto" w:fill="FFFFFF"/>
        </w:rPr>
        <w:lastRenderedPageBreak/>
        <w:t>1. </w:t>
      </w:r>
      <w:hyperlink r:id="rId17" w:history="1">
        <w:r>
          <w:rPr>
            <w:rStyle w:val="a6"/>
            <w:bCs/>
            <w:color w:val="auto"/>
            <w:sz w:val="28"/>
            <w:szCs w:val="28"/>
            <w:u w:val="none"/>
            <w:shd w:val="clear" w:color="auto" w:fill="FFFFFF"/>
          </w:rPr>
          <w:t>Акишина, М.</w:t>
        </w:r>
        <w:r w:rsidRPr="009207BB">
          <w:rPr>
            <w:rStyle w:val="a6"/>
            <w:bCs/>
            <w:color w:val="auto"/>
            <w:sz w:val="28"/>
            <w:szCs w:val="28"/>
            <w:u w:val="none"/>
            <w:shd w:val="clear" w:color="auto" w:fill="FFFFFF"/>
          </w:rPr>
          <w:t xml:space="preserve"> А</w:t>
        </w:r>
      </w:hyperlink>
      <w:r w:rsidRPr="009207BB">
        <w:rPr>
          <w:sz w:val="28"/>
          <w:szCs w:val="28"/>
          <w:shd w:val="clear" w:color="auto" w:fill="FFFFFF"/>
        </w:rPr>
        <w:t>.</w:t>
      </w:r>
      <w:r w:rsidRPr="004E1CF5">
        <w:rPr>
          <w:color w:val="000000"/>
          <w:sz w:val="28"/>
          <w:szCs w:val="28"/>
          <w:shd w:val="clear" w:color="auto" w:fill="FFFFFF"/>
        </w:rPr>
        <w:t>Основы психолингвистики (практическая </w:t>
      </w:r>
      <w:r w:rsidRPr="009207BB">
        <w:rPr>
          <w:bCs/>
          <w:sz w:val="28"/>
          <w:szCs w:val="28"/>
          <w:shd w:val="clear" w:color="auto" w:fill="FFFFFF"/>
        </w:rPr>
        <w:t>часть</w:t>
      </w:r>
      <w:r w:rsidRPr="004E1CF5">
        <w:rPr>
          <w:color w:val="000000"/>
          <w:sz w:val="28"/>
          <w:szCs w:val="28"/>
          <w:shd w:val="clear" w:color="auto" w:fill="FFFFFF"/>
        </w:rPr>
        <w:t xml:space="preserve">) [Электронный ресурс] : метод. рекомендации / М. А. Акишина. - Архангельск : Северный государственный медицинский университет, 2012. - 72 с. - Режим доступа: </w:t>
      </w:r>
      <w:hyperlink r:id="rId18" w:history="1">
        <w:r w:rsidRPr="00E46622">
          <w:rPr>
            <w:rStyle w:val="a6"/>
            <w:sz w:val="28"/>
            <w:szCs w:val="28"/>
            <w:shd w:val="clear" w:color="auto" w:fill="FFFFFF"/>
          </w:rPr>
          <w:t>http://nb.nsmu.ru/cgi-bin/irbis64r_11/cgiirbis_64.exe?LNG=&amp;Z21ID=&amp;I21DBN=ELIB&amp;P21DBN=ELIB&amp;S21STN=1&amp;S21REF=3&amp;S21FMT=fullwebr&amp;C21COM=S&amp;S21CNR=20&amp;S21P01=0&amp;S21P02=1&amp;S21P03=I=&amp;S21STR=elb/А%2039-342418</w:t>
        </w:r>
      </w:hyperlink>
    </w:p>
    <w:p w:rsidR="00312B93" w:rsidRPr="00A744D7" w:rsidRDefault="00312B93" w:rsidP="00312B93">
      <w:pPr>
        <w:tabs>
          <w:tab w:val="left" w:pos="360"/>
        </w:tabs>
        <w:suppressAutoHyphens/>
        <w:rPr>
          <w:color w:val="000000"/>
          <w:sz w:val="28"/>
          <w:szCs w:val="28"/>
          <w:shd w:val="clear" w:color="auto" w:fill="FFFFFF"/>
        </w:rPr>
      </w:pPr>
      <w:r>
        <w:rPr>
          <w:color w:val="000000"/>
          <w:sz w:val="28"/>
          <w:szCs w:val="28"/>
          <w:shd w:val="clear" w:color="auto" w:fill="FFFFFF"/>
        </w:rPr>
        <w:t>2.</w:t>
      </w:r>
      <w:r w:rsidRPr="004E1CF5">
        <w:rPr>
          <w:color w:val="000000"/>
          <w:sz w:val="28"/>
          <w:szCs w:val="28"/>
          <w:shd w:val="clear" w:color="auto" w:fill="FFFFFF"/>
        </w:rPr>
        <w:t> </w:t>
      </w:r>
      <w:hyperlink r:id="rId19" w:history="1">
        <w:r w:rsidRPr="009207BB">
          <w:rPr>
            <w:rStyle w:val="a6"/>
            <w:bCs/>
            <w:color w:val="auto"/>
            <w:sz w:val="28"/>
            <w:szCs w:val="28"/>
            <w:u w:val="none"/>
            <w:shd w:val="clear" w:color="auto" w:fill="FFFFFF"/>
          </w:rPr>
          <w:t>Гончарова, Т. В.</w:t>
        </w:r>
      </w:hyperlink>
      <w:r w:rsidRPr="004E1CF5">
        <w:rPr>
          <w:color w:val="000000"/>
          <w:sz w:val="28"/>
          <w:szCs w:val="28"/>
          <w:shd w:val="clear" w:color="auto" w:fill="FFFFFF"/>
        </w:rPr>
        <w:t xml:space="preserve">Речевая культура личности [Электронный ресурс] / Т. В. Гончарова. - 3-е изд. - Москва : Флинта, 2016. - 240 с. - Режим доступа: </w:t>
      </w:r>
      <w:hyperlink r:id="rId20" w:history="1">
        <w:r w:rsidRPr="00E46622">
          <w:rPr>
            <w:rStyle w:val="a6"/>
            <w:sz w:val="28"/>
            <w:szCs w:val="28"/>
            <w:shd w:val="clear" w:color="auto" w:fill="FFFFFF"/>
          </w:rPr>
          <w:t>http://www.studentlibrary.ru/book/ISBN9785976510777.html</w:t>
        </w:r>
      </w:hyperlink>
    </w:p>
    <w:p w:rsidR="00326EBB" w:rsidRPr="00C10B9E" w:rsidRDefault="00326EBB" w:rsidP="00326EBB">
      <w:pPr>
        <w:shd w:val="clear" w:color="auto" w:fill="FFFFFF"/>
        <w:tabs>
          <w:tab w:val="left" w:leader="dot" w:pos="7721"/>
        </w:tabs>
        <w:ind w:right="470"/>
        <w:jc w:val="both"/>
        <w:rPr>
          <w:b/>
          <w:color w:val="000000"/>
          <w:spacing w:val="-10"/>
          <w:w w:val="101"/>
          <w:sz w:val="28"/>
          <w:szCs w:val="28"/>
        </w:rPr>
      </w:pPr>
      <w:r>
        <w:rPr>
          <w:b/>
          <w:color w:val="000000"/>
          <w:spacing w:val="-10"/>
          <w:w w:val="101"/>
          <w:sz w:val="28"/>
          <w:szCs w:val="28"/>
        </w:rPr>
        <w:t xml:space="preserve">1. </w:t>
      </w:r>
      <w:r w:rsidRPr="00C10B9E">
        <w:rPr>
          <w:color w:val="000000"/>
          <w:spacing w:val="-10"/>
          <w:w w:val="101"/>
          <w:sz w:val="28"/>
          <w:szCs w:val="28"/>
        </w:rPr>
        <w:t>Тема занятия</w:t>
      </w:r>
      <w:r w:rsidRPr="00C10B9E">
        <w:rPr>
          <w:b/>
          <w:color w:val="000000"/>
          <w:spacing w:val="-10"/>
          <w:w w:val="101"/>
          <w:sz w:val="28"/>
          <w:szCs w:val="28"/>
        </w:rPr>
        <w:t>«Общая психолингвистика. Языковой и речевой механизм человека».</w:t>
      </w:r>
    </w:p>
    <w:p w:rsidR="00326EBB" w:rsidRDefault="00326EBB" w:rsidP="00326EBB">
      <w:pPr>
        <w:shd w:val="clear" w:color="auto" w:fill="FFFFFF"/>
        <w:tabs>
          <w:tab w:val="left" w:leader="dot" w:pos="7721"/>
        </w:tabs>
        <w:ind w:right="470"/>
        <w:jc w:val="both"/>
        <w:rPr>
          <w:color w:val="000000"/>
          <w:spacing w:val="-10"/>
          <w:w w:val="101"/>
          <w:sz w:val="28"/>
          <w:szCs w:val="28"/>
        </w:rPr>
      </w:pPr>
      <w:r>
        <w:rPr>
          <w:color w:val="000000"/>
          <w:spacing w:val="-10"/>
          <w:w w:val="101"/>
          <w:sz w:val="28"/>
          <w:szCs w:val="28"/>
        </w:rPr>
        <w:t xml:space="preserve">   Цель занятия:</w:t>
      </w:r>
    </w:p>
    <w:p w:rsidR="00326EBB" w:rsidRPr="000A5FCF" w:rsidRDefault="00326EBB" w:rsidP="00326EBB">
      <w:pPr>
        <w:shd w:val="clear" w:color="auto" w:fill="FFFFFF"/>
        <w:tabs>
          <w:tab w:val="left" w:leader="dot" w:pos="7721"/>
        </w:tabs>
        <w:ind w:right="470"/>
        <w:jc w:val="both"/>
        <w:rPr>
          <w:b/>
          <w:color w:val="000000"/>
          <w:spacing w:val="-10"/>
          <w:w w:val="101"/>
          <w:sz w:val="28"/>
          <w:szCs w:val="28"/>
        </w:rPr>
      </w:pPr>
      <w:r>
        <w:rPr>
          <w:color w:val="000000"/>
          <w:spacing w:val="-10"/>
          <w:w w:val="101"/>
          <w:sz w:val="28"/>
          <w:szCs w:val="28"/>
        </w:rPr>
        <w:t xml:space="preserve">раскрыть </w:t>
      </w:r>
      <w:r w:rsidRPr="000A5FCF">
        <w:rPr>
          <w:color w:val="000000"/>
          <w:spacing w:val="-10"/>
          <w:w w:val="101"/>
          <w:sz w:val="28"/>
          <w:szCs w:val="28"/>
        </w:rPr>
        <w:t>языковой и речевой механизм человека.</w:t>
      </w:r>
    </w:p>
    <w:p w:rsidR="00326EBB" w:rsidRDefault="00326EBB" w:rsidP="00326EBB">
      <w:pPr>
        <w:shd w:val="clear" w:color="auto" w:fill="FFFFFF"/>
        <w:tabs>
          <w:tab w:val="left" w:leader="dot" w:pos="7721"/>
        </w:tabs>
        <w:ind w:right="470"/>
        <w:jc w:val="both"/>
        <w:rPr>
          <w:color w:val="000000"/>
          <w:spacing w:val="-10"/>
          <w:w w:val="101"/>
          <w:sz w:val="28"/>
          <w:szCs w:val="28"/>
        </w:rPr>
      </w:pPr>
      <w:r>
        <w:rPr>
          <w:color w:val="000000"/>
          <w:spacing w:val="-10"/>
          <w:w w:val="101"/>
          <w:sz w:val="28"/>
          <w:szCs w:val="28"/>
        </w:rPr>
        <w:t xml:space="preserve">    Задачи:</w:t>
      </w:r>
    </w:p>
    <w:p w:rsidR="00326EBB" w:rsidRDefault="00326EBB" w:rsidP="00326EBB">
      <w:pPr>
        <w:ind w:right="-5"/>
        <w:jc w:val="both"/>
        <w:rPr>
          <w:sz w:val="28"/>
          <w:szCs w:val="28"/>
        </w:rPr>
      </w:pPr>
      <w:r>
        <w:rPr>
          <w:sz w:val="28"/>
          <w:szCs w:val="28"/>
        </w:rPr>
        <w:t>- сформировать систему знаний по теме;</w:t>
      </w:r>
    </w:p>
    <w:p w:rsidR="00326EBB" w:rsidRDefault="00326EBB" w:rsidP="00326EBB">
      <w:pPr>
        <w:shd w:val="clear" w:color="auto" w:fill="FFFFFF"/>
        <w:tabs>
          <w:tab w:val="left" w:leader="dot" w:pos="7721"/>
        </w:tabs>
        <w:ind w:right="470"/>
        <w:jc w:val="both"/>
        <w:rPr>
          <w:color w:val="000000"/>
          <w:spacing w:val="-10"/>
          <w:w w:val="101"/>
          <w:sz w:val="28"/>
          <w:szCs w:val="28"/>
        </w:rPr>
      </w:pPr>
      <w:r>
        <w:rPr>
          <w:sz w:val="28"/>
          <w:szCs w:val="28"/>
        </w:rPr>
        <w:t>- выработать навыки периодизации этапов порождения речи (</w:t>
      </w:r>
      <w:r>
        <w:rPr>
          <w:color w:val="000000"/>
          <w:spacing w:val="-10"/>
          <w:w w:val="101"/>
          <w:sz w:val="28"/>
          <w:szCs w:val="28"/>
        </w:rPr>
        <w:t>этап первичной «семантической записи», внутренняя речь, формирование развёрнутого речевого высказывания).</w:t>
      </w:r>
    </w:p>
    <w:p w:rsidR="00326EBB" w:rsidRPr="00332C0C" w:rsidRDefault="00326EBB" w:rsidP="00326EBB">
      <w:pPr>
        <w:shd w:val="clear" w:color="auto" w:fill="FFFFFF"/>
        <w:tabs>
          <w:tab w:val="left" w:leader="dot" w:pos="7721"/>
        </w:tabs>
        <w:ind w:right="470"/>
        <w:rPr>
          <w:color w:val="000000"/>
          <w:spacing w:val="-10"/>
          <w:w w:val="101"/>
          <w:sz w:val="28"/>
          <w:szCs w:val="28"/>
        </w:rPr>
      </w:pPr>
    </w:p>
    <w:p w:rsidR="00326EBB" w:rsidRDefault="00326EBB" w:rsidP="00326EBB">
      <w:pPr>
        <w:shd w:val="clear" w:color="auto" w:fill="FFFFFF"/>
        <w:tabs>
          <w:tab w:val="left" w:leader="dot" w:pos="7721"/>
        </w:tabs>
        <w:ind w:right="470"/>
        <w:rPr>
          <w:color w:val="000000"/>
          <w:spacing w:val="-10"/>
          <w:w w:val="101"/>
          <w:sz w:val="28"/>
          <w:szCs w:val="28"/>
        </w:rPr>
      </w:pPr>
      <w:r>
        <w:rPr>
          <w:b/>
          <w:color w:val="000000"/>
          <w:spacing w:val="-10"/>
          <w:w w:val="101"/>
          <w:sz w:val="28"/>
          <w:szCs w:val="28"/>
        </w:rPr>
        <w:t xml:space="preserve">2. </w:t>
      </w:r>
      <w:r w:rsidRPr="00326CE2">
        <w:rPr>
          <w:b/>
          <w:color w:val="000000"/>
          <w:spacing w:val="-10"/>
          <w:w w:val="101"/>
          <w:sz w:val="28"/>
          <w:szCs w:val="28"/>
        </w:rPr>
        <w:t xml:space="preserve">Основные понятия, которые должны быть усвоены студентами в процессе изучения темы  </w:t>
      </w:r>
      <w:r w:rsidRPr="00326CE2">
        <w:rPr>
          <w:color w:val="000000"/>
          <w:spacing w:val="-10"/>
          <w:w w:val="101"/>
          <w:sz w:val="28"/>
          <w:szCs w:val="28"/>
        </w:rPr>
        <w:t>(перечень понятий).</w:t>
      </w:r>
    </w:p>
    <w:p w:rsidR="00326EBB" w:rsidRDefault="00326EBB" w:rsidP="00326EBB">
      <w:pPr>
        <w:shd w:val="clear" w:color="auto" w:fill="FFFFFF"/>
        <w:tabs>
          <w:tab w:val="left" w:leader="dot" w:pos="7721"/>
        </w:tabs>
        <w:ind w:right="470"/>
        <w:jc w:val="both"/>
        <w:rPr>
          <w:color w:val="000000"/>
          <w:spacing w:val="-10"/>
          <w:w w:val="101"/>
          <w:sz w:val="28"/>
          <w:szCs w:val="28"/>
        </w:rPr>
      </w:pPr>
      <w:r>
        <w:rPr>
          <w:color w:val="000000"/>
          <w:spacing w:val="-10"/>
          <w:w w:val="101"/>
          <w:sz w:val="28"/>
          <w:szCs w:val="28"/>
        </w:rPr>
        <w:t xml:space="preserve">Речевые ошибки, теории происхождения речи, модели производства речи, стохастическая модель производства речи, теория уровней языка, модель Т – О – Т – Е, модель Л.С. </w:t>
      </w:r>
      <w:proofErr w:type="spellStart"/>
      <w:r>
        <w:rPr>
          <w:color w:val="000000"/>
          <w:spacing w:val="-10"/>
          <w:w w:val="101"/>
          <w:sz w:val="28"/>
          <w:szCs w:val="28"/>
        </w:rPr>
        <w:t>Выготского</w:t>
      </w:r>
      <w:proofErr w:type="spellEnd"/>
      <w:r>
        <w:rPr>
          <w:color w:val="000000"/>
          <w:spacing w:val="-10"/>
          <w:w w:val="101"/>
          <w:sz w:val="28"/>
          <w:szCs w:val="28"/>
        </w:rPr>
        <w:t xml:space="preserve">, Модель А.Р. </w:t>
      </w:r>
      <w:proofErr w:type="spellStart"/>
      <w:r>
        <w:rPr>
          <w:color w:val="000000"/>
          <w:spacing w:val="-10"/>
          <w:w w:val="101"/>
          <w:sz w:val="28"/>
          <w:szCs w:val="28"/>
        </w:rPr>
        <w:t>Лурии</w:t>
      </w:r>
      <w:proofErr w:type="spellEnd"/>
      <w:r>
        <w:rPr>
          <w:color w:val="000000"/>
          <w:spacing w:val="-10"/>
          <w:w w:val="101"/>
          <w:sz w:val="28"/>
          <w:szCs w:val="28"/>
        </w:rPr>
        <w:t xml:space="preserve">, модель А.А. Леонтьева, модель </w:t>
      </w:r>
      <w:proofErr w:type="spellStart"/>
      <w:r>
        <w:rPr>
          <w:color w:val="000000"/>
          <w:spacing w:val="-10"/>
          <w:w w:val="101"/>
          <w:sz w:val="28"/>
          <w:szCs w:val="28"/>
        </w:rPr>
        <w:t>Левелта</w:t>
      </w:r>
      <w:proofErr w:type="spellEnd"/>
      <w:r>
        <w:rPr>
          <w:color w:val="000000"/>
          <w:spacing w:val="-10"/>
          <w:w w:val="101"/>
          <w:sz w:val="28"/>
          <w:szCs w:val="28"/>
        </w:rPr>
        <w:t>; паузы, колебания, исправления, повторы, замещения, оговорки, описки, ослышки, филогенез, трансформационная грамматика, процесс человеческой коммуникации, мотивационный уровень, семантический уровень, уровень последовательностей, интеграционный уровень; этап первичной «семантической записи», внутренняя речь, формирование развёрнутого речевого высказывания.</w:t>
      </w:r>
    </w:p>
    <w:p w:rsidR="00326EBB" w:rsidRDefault="00326EBB" w:rsidP="00326EBB">
      <w:pPr>
        <w:shd w:val="clear" w:color="auto" w:fill="FFFFFF"/>
        <w:tabs>
          <w:tab w:val="left" w:leader="dot" w:pos="7721"/>
        </w:tabs>
        <w:ind w:right="470"/>
        <w:rPr>
          <w:color w:val="000000"/>
          <w:spacing w:val="-10"/>
          <w:w w:val="101"/>
          <w:sz w:val="28"/>
          <w:szCs w:val="28"/>
        </w:rPr>
      </w:pPr>
    </w:p>
    <w:p w:rsidR="00326EBB" w:rsidRDefault="00326EBB" w:rsidP="00326EBB">
      <w:pPr>
        <w:shd w:val="clear" w:color="auto" w:fill="FFFFFF"/>
        <w:tabs>
          <w:tab w:val="left" w:leader="dot" w:pos="7721"/>
        </w:tabs>
        <w:ind w:right="470"/>
        <w:rPr>
          <w:b/>
          <w:color w:val="000000"/>
          <w:spacing w:val="-10"/>
          <w:w w:val="101"/>
          <w:sz w:val="28"/>
          <w:szCs w:val="28"/>
        </w:rPr>
      </w:pPr>
      <w:r>
        <w:rPr>
          <w:b/>
          <w:color w:val="000000"/>
          <w:spacing w:val="-10"/>
          <w:w w:val="101"/>
          <w:sz w:val="28"/>
          <w:szCs w:val="28"/>
        </w:rPr>
        <w:t xml:space="preserve">3. </w:t>
      </w:r>
      <w:r w:rsidRPr="00326CE2">
        <w:rPr>
          <w:b/>
          <w:color w:val="000000"/>
          <w:spacing w:val="-10"/>
          <w:w w:val="101"/>
          <w:sz w:val="28"/>
          <w:szCs w:val="28"/>
        </w:rPr>
        <w:t>Вопросы к занятию</w:t>
      </w:r>
    </w:p>
    <w:p w:rsidR="00326EBB" w:rsidRDefault="00326EBB" w:rsidP="00326EBB">
      <w:pPr>
        <w:shd w:val="clear" w:color="auto" w:fill="FFFFFF"/>
        <w:tabs>
          <w:tab w:val="left" w:leader="dot" w:pos="7721"/>
        </w:tabs>
        <w:ind w:right="470"/>
        <w:jc w:val="both"/>
        <w:rPr>
          <w:color w:val="000000"/>
          <w:spacing w:val="-10"/>
          <w:w w:val="101"/>
          <w:sz w:val="28"/>
          <w:szCs w:val="28"/>
        </w:rPr>
      </w:pPr>
      <w:r>
        <w:rPr>
          <w:color w:val="000000"/>
          <w:spacing w:val="-10"/>
          <w:w w:val="101"/>
          <w:sz w:val="28"/>
          <w:szCs w:val="28"/>
        </w:rPr>
        <w:t>1. В чём причины речевых ошибок?</w:t>
      </w:r>
    </w:p>
    <w:p w:rsidR="00326EBB" w:rsidRDefault="00326EBB" w:rsidP="00326EBB">
      <w:pPr>
        <w:shd w:val="clear" w:color="auto" w:fill="FFFFFF"/>
        <w:tabs>
          <w:tab w:val="left" w:leader="dot" w:pos="7721"/>
        </w:tabs>
        <w:ind w:right="470"/>
        <w:jc w:val="both"/>
        <w:rPr>
          <w:color w:val="000000"/>
          <w:spacing w:val="-10"/>
          <w:w w:val="101"/>
          <w:sz w:val="28"/>
          <w:szCs w:val="28"/>
        </w:rPr>
      </w:pPr>
      <w:r>
        <w:rPr>
          <w:color w:val="000000"/>
          <w:spacing w:val="-10"/>
          <w:w w:val="101"/>
          <w:sz w:val="28"/>
          <w:szCs w:val="28"/>
        </w:rPr>
        <w:t>2. Какие типы оговорок вы встречали в речи?</w:t>
      </w:r>
    </w:p>
    <w:p w:rsidR="00326EBB" w:rsidRDefault="00326EBB" w:rsidP="00326EBB">
      <w:pPr>
        <w:shd w:val="clear" w:color="auto" w:fill="FFFFFF"/>
        <w:tabs>
          <w:tab w:val="left" w:leader="dot" w:pos="7721"/>
        </w:tabs>
        <w:ind w:right="470"/>
        <w:jc w:val="both"/>
        <w:rPr>
          <w:color w:val="000000"/>
          <w:spacing w:val="-10"/>
          <w:w w:val="101"/>
          <w:sz w:val="28"/>
          <w:szCs w:val="28"/>
        </w:rPr>
      </w:pPr>
      <w:r>
        <w:rPr>
          <w:color w:val="000000"/>
          <w:spacing w:val="-10"/>
          <w:w w:val="101"/>
          <w:sz w:val="28"/>
          <w:szCs w:val="28"/>
        </w:rPr>
        <w:t xml:space="preserve">3. В чём суть </w:t>
      </w:r>
      <w:proofErr w:type="spellStart"/>
      <w:r>
        <w:rPr>
          <w:color w:val="000000"/>
          <w:spacing w:val="-10"/>
          <w:w w:val="101"/>
          <w:sz w:val="28"/>
          <w:szCs w:val="28"/>
        </w:rPr>
        <w:t>трансформационно</w:t>
      </w:r>
      <w:proofErr w:type="spellEnd"/>
      <w:r>
        <w:rPr>
          <w:color w:val="000000"/>
          <w:spacing w:val="-10"/>
          <w:w w:val="101"/>
          <w:sz w:val="28"/>
          <w:szCs w:val="28"/>
        </w:rPr>
        <w:t xml:space="preserve"> – генеративной теории Хомского?</w:t>
      </w:r>
    </w:p>
    <w:p w:rsidR="00326EBB" w:rsidRDefault="00326EBB" w:rsidP="00326EBB">
      <w:pPr>
        <w:shd w:val="clear" w:color="auto" w:fill="FFFFFF"/>
        <w:tabs>
          <w:tab w:val="left" w:leader="dot" w:pos="7721"/>
        </w:tabs>
        <w:ind w:right="470"/>
        <w:jc w:val="both"/>
        <w:rPr>
          <w:color w:val="000000"/>
          <w:spacing w:val="-10"/>
          <w:w w:val="101"/>
          <w:sz w:val="28"/>
          <w:szCs w:val="28"/>
        </w:rPr>
      </w:pPr>
      <w:r>
        <w:rPr>
          <w:color w:val="000000"/>
          <w:spacing w:val="-10"/>
          <w:w w:val="101"/>
          <w:sz w:val="28"/>
          <w:szCs w:val="28"/>
        </w:rPr>
        <w:t>4. В чём заключаются основные особенности внутренней речи (согласно теории Выготского)?</w:t>
      </w:r>
    </w:p>
    <w:p w:rsidR="00326EBB" w:rsidRPr="001B7B05" w:rsidRDefault="00326EBB" w:rsidP="00326EBB">
      <w:pPr>
        <w:shd w:val="clear" w:color="auto" w:fill="FFFFFF"/>
        <w:tabs>
          <w:tab w:val="left" w:leader="dot" w:pos="7721"/>
        </w:tabs>
        <w:ind w:right="470"/>
        <w:jc w:val="both"/>
        <w:rPr>
          <w:color w:val="000000"/>
          <w:spacing w:val="-10"/>
          <w:w w:val="101"/>
          <w:sz w:val="28"/>
          <w:szCs w:val="28"/>
        </w:rPr>
      </w:pPr>
      <w:r>
        <w:rPr>
          <w:color w:val="000000"/>
          <w:spacing w:val="-10"/>
          <w:w w:val="101"/>
          <w:sz w:val="28"/>
          <w:szCs w:val="28"/>
        </w:rPr>
        <w:t>5. Как вы себе представляете процесс производства речи?</w:t>
      </w:r>
    </w:p>
    <w:p w:rsidR="00326EBB" w:rsidRDefault="00326EBB" w:rsidP="00326EBB">
      <w:pPr>
        <w:shd w:val="clear" w:color="auto" w:fill="FFFFFF"/>
        <w:tabs>
          <w:tab w:val="left" w:leader="dot" w:pos="7721"/>
        </w:tabs>
        <w:ind w:left="360" w:right="470"/>
        <w:rPr>
          <w:color w:val="000000"/>
          <w:spacing w:val="-10"/>
          <w:w w:val="101"/>
          <w:sz w:val="28"/>
          <w:szCs w:val="28"/>
        </w:rPr>
      </w:pPr>
    </w:p>
    <w:p w:rsidR="00326EBB" w:rsidRDefault="00326EBB" w:rsidP="00326EBB">
      <w:pPr>
        <w:shd w:val="clear" w:color="auto" w:fill="FFFFFF"/>
        <w:tabs>
          <w:tab w:val="left" w:leader="dot" w:pos="7721"/>
        </w:tabs>
        <w:ind w:right="470"/>
        <w:rPr>
          <w:b/>
          <w:color w:val="000000"/>
          <w:spacing w:val="-10"/>
          <w:w w:val="101"/>
          <w:sz w:val="28"/>
          <w:szCs w:val="28"/>
        </w:rPr>
      </w:pPr>
      <w:r w:rsidRPr="00326CE2">
        <w:rPr>
          <w:b/>
          <w:color w:val="000000"/>
          <w:spacing w:val="-10"/>
          <w:w w:val="101"/>
          <w:sz w:val="28"/>
          <w:szCs w:val="28"/>
        </w:rPr>
        <w:t>4.   Вопросы для самоконтроля</w:t>
      </w:r>
    </w:p>
    <w:p w:rsidR="00326EBB" w:rsidRDefault="00326EBB" w:rsidP="00326EBB">
      <w:pPr>
        <w:shd w:val="clear" w:color="auto" w:fill="FFFFFF"/>
        <w:tabs>
          <w:tab w:val="left" w:leader="dot" w:pos="7721"/>
        </w:tabs>
        <w:ind w:right="470"/>
        <w:jc w:val="both"/>
        <w:rPr>
          <w:color w:val="000000"/>
          <w:spacing w:val="-10"/>
          <w:w w:val="101"/>
          <w:sz w:val="28"/>
          <w:szCs w:val="28"/>
        </w:rPr>
      </w:pPr>
      <w:r>
        <w:rPr>
          <w:color w:val="000000"/>
          <w:spacing w:val="-10"/>
          <w:w w:val="101"/>
          <w:sz w:val="28"/>
          <w:szCs w:val="28"/>
        </w:rPr>
        <w:t>1. Почему процесс производства речи сложен для описания?</w:t>
      </w:r>
    </w:p>
    <w:p w:rsidR="00326EBB" w:rsidRDefault="00326EBB" w:rsidP="00326EBB">
      <w:pPr>
        <w:shd w:val="clear" w:color="auto" w:fill="FFFFFF"/>
        <w:tabs>
          <w:tab w:val="left" w:leader="dot" w:pos="7721"/>
        </w:tabs>
        <w:ind w:right="470"/>
        <w:jc w:val="both"/>
        <w:rPr>
          <w:color w:val="000000"/>
          <w:spacing w:val="-10"/>
          <w:w w:val="101"/>
          <w:sz w:val="28"/>
          <w:szCs w:val="28"/>
        </w:rPr>
      </w:pPr>
      <w:r>
        <w:rPr>
          <w:color w:val="000000"/>
          <w:spacing w:val="-10"/>
          <w:w w:val="101"/>
          <w:sz w:val="28"/>
          <w:szCs w:val="28"/>
        </w:rPr>
        <w:t>2. На основании чего построено большое количество моделей производства речи?</w:t>
      </w:r>
    </w:p>
    <w:p w:rsidR="00326EBB" w:rsidRDefault="00326EBB" w:rsidP="00326EBB">
      <w:pPr>
        <w:shd w:val="clear" w:color="auto" w:fill="FFFFFF"/>
        <w:tabs>
          <w:tab w:val="left" w:leader="dot" w:pos="7721"/>
        </w:tabs>
        <w:ind w:right="470"/>
        <w:jc w:val="both"/>
        <w:rPr>
          <w:color w:val="000000"/>
          <w:spacing w:val="-10"/>
          <w:w w:val="101"/>
          <w:sz w:val="28"/>
          <w:szCs w:val="28"/>
        </w:rPr>
      </w:pPr>
      <w:r>
        <w:rPr>
          <w:color w:val="000000"/>
          <w:spacing w:val="-10"/>
          <w:w w:val="101"/>
          <w:sz w:val="28"/>
          <w:szCs w:val="28"/>
        </w:rPr>
        <w:t>3. Что позволяет развернуть трансформационная грамматика Хомского?</w:t>
      </w:r>
    </w:p>
    <w:p w:rsidR="00326EBB" w:rsidRPr="00252D73" w:rsidRDefault="00326EBB" w:rsidP="00326EBB">
      <w:pPr>
        <w:shd w:val="clear" w:color="auto" w:fill="FFFFFF"/>
        <w:tabs>
          <w:tab w:val="left" w:leader="dot" w:pos="7721"/>
        </w:tabs>
        <w:ind w:right="470"/>
        <w:jc w:val="both"/>
        <w:rPr>
          <w:color w:val="000000"/>
          <w:spacing w:val="-10"/>
          <w:w w:val="101"/>
          <w:sz w:val="28"/>
          <w:szCs w:val="28"/>
        </w:rPr>
      </w:pPr>
      <w:r>
        <w:rPr>
          <w:color w:val="000000"/>
          <w:spacing w:val="-10"/>
          <w:w w:val="101"/>
          <w:sz w:val="28"/>
          <w:szCs w:val="28"/>
        </w:rPr>
        <w:lastRenderedPageBreak/>
        <w:t>4. В чем заключается процесс производства речи с психологической точки зрения?</w:t>
      </w:r>
    </w:p>
    <w:p w:rsidR="00326EBB" w:rsidRDefault="00326EBB" w:rsidP="00326EBB">
      <w:pPr>
        <w:shd w:val="clear" w:color="auto" w:fill="FFFFFF"/>
        <w:tabs>
          <w:tab w:val="left" w:leader="dot" w:pos="7721"/>
        </w:tabs>
        <w:ind w:left="360" w:right="470"/>
        <w:rPr>
          <w:color w:val="000000"/>
          <w:spacing w:val="-10"/>
          <w:w w:val="101"/>
          <w:sz w:val="28"/>
          <w:szCs w:val="28"/>
        </w:rPr>
      </w:pPr>
    </w:p>
    <w:p w:rsidR="00326EBB" w:rsidRDefault="00326EBB" w:rsidP="00326EBB">
      <w:pPr>
        <w:shd w:val="clear" w:color="auto" w:fill="FFFFFF"/>
        <w:tabs>
          <w:tab w:val="left" w:leader="dot" w:pos="7721"/>
        </w:tabs>
        <w:ind w:right="470"/>
        <w:rPr>
          <w:b/>
          <w:color w:val="000000"/>
          <w:spacing w:val="-10"/>
          <w:w w:val="101"/>
          <w:sz w:val="28"/>
          <w:szCs w:val="28"/>
        </w:rPr>
      </w:pPr>
      <w:r w:rsidRPr="00326CE2">
        <w:rPr>
          <w:b/>
          <w:color w:val="000000"/>
          <w:spacing w:val="-10"/>
          <w:w w:val="101"/>
          <w:sz w:val="28"/>
          <w:szCs w:val="28"/>
        </w:rPr>
        <w:t>5.   Основна</w:t>
      </w:r>
      <w:r>
        <w:rPr>
          <w:b/>
          <w:color w:val="000000"/>
          <w:spacing w:val="-10"/>
          <w:w w:val="101"/>
          <w:sz w:val="28"/>
          <w:szCs w:val="28"/>
        </w:rPr>
        <w:t xml:space="preserve">я и дополнительная  литература </w:t>
      </w:r>
      <w:r w:rsidRPr="00326CE2">
        <w:rPr>
          <w:b/>
          <w:color w:val="000000"/>
          <w:spacing w:val="-10"/>
          <w:w w:val="101"/>
          <w:sz w:val="28"/>
          <w:szCs w:val="28"/>
        </w:rPr>
        <w:t>к теме</w:t>
      </w:r>
    </w:p>
    <w:p w:rsidR="00326EBB" w:rsidRPr="00EA3C31" w:rsidRDefault="00326EBB" w:rsidP="00326EBB">
      <w:pPr>
        <w:shd w:val="clear" w:color="auto" w:fill="FFFFFF"/>
        <w:ind w:right="34"/>
        <w:jc w:val="center"/>
        <w:rPr>
          <w:b/>
          <w:color w:val="000000"/>
          <w:spacing w:val="1"/>
          <w:sz w:val="28"/>
          <w:szCs w:val="28"/>
        </w:rPr>
      </w:pPr>
      <w:r w:rsidRPr="00EA3C31">
        <w:rPr>
          <w:b/>
          <w:color w:val="000000"/>
          <w:spacing w:val="1"/>
          <w:sz w:val="28"/>
          <w:szCs w:val="28"/>
        </w:rPr>
        <w:t>Основная литература:</w:t>
      </w:r>
    </w:p>
    <w:p w:rsidR="00312B93" w:rsidRPr="004E1CF5" w:rsidRDefault="00312B93" w:rsidP="00312B93">
      <w:pPr>
        <w:shd w:val="clear" w:color="auto" w:fill="FFFFFF"/>
        <w:tabs>
          <w:tab w:val="left" w:leader="dot" w:pos="7721"/>
        </w:tabs>
        <w:ind w:right="470"/>
        <w:outlineLvl w:val="0"/>
        <w:rPr>
          <w:b/>
          <w:bCs/>
          <w:color w:val="000000"/>
          <w:spacing w:val="1"/>
          <w:w w:val="101"/>
          <w:sz w:val="28"/>
          <w:szCs w:val="28"/>
        </w:rPr>
      </w:pPr>
      <w:r w:rsidRPr="004E1CF5">
        <w:rPr>
          <w:sz w:val="28"/>
          <w:szCs w:val="28"/>
        </w:rPr>
        <w:t xml:space="preserve">1. </w:t>
      </w:r>
      <w:hyperlink r:id="rId21" w:history="1">
        <w:r w:rsidRPr="009207BB">
          <w:rPr>
            <w:rStyle w:val="a6"/>
            <w:bCs/>
            <w:color w:val="auto"/>
            <w:sz w:val="28"/>
            <w:szCs w:val="28"/>
            <w:u w:val="none"/>
          </w:rPr>
          <w:t>Белянин, В. П.</w:t>
        </w:r>
      </w:hyperlink>
      <w:r w:rsidRPr="004E1CF5">
        <w:rPr>
          <w:bCs/>
          <w:sz w:val="28"/>
          <w:szCs w:val="28"/>
        </w:rPr>
        <w:t>Психолингвистика</w:t>
      </w:r>
      <w:r w:rsidRPr="004E1CF5">
        <w:rPr>
          <w:sz w:val="28"/>
          <w:szCs w:val="28"/>
        </w:rPr>
        <w:t> [Электронный ресурс] : учебник / В. П. Белянин. - 2-е изд., стер. - Москва : Флинта, 2015. - 415 с. - Режим доступа: http://www.studentlibrary.ru/book/ISBN9785976507432.html</w:t>
      </w:r>
    </w:p>
    <w:p w:rsidR="00312B93" w:rsidRDefault="00312B93" w:rsidP="00312B93">
      <w:pPr>
        <w:shd w:val="clear" w:color="auto" w:fill="FFFFFF"/>
        <w:tabs>
          <w:tab w:val="left" w:pos="360"/>
          <w:tab w:val="left" w:leader="dot" w:pos="7721"/>
        </w:tabs>
        <w:ind w:right="470"/>
        <w:outlineLvl w:val="0"/>
        <w:rPr>
          <w:b/>
          <w:bCs/>
          <w:color w:val="000000"/>
          <w:spacing w:val="1"/>
          <w:w w:val="101"/>
          <w:sz w:val="28"/>
          <w:szCs w:val="28"/>
        </w:rPr>
      </w:pPr>
    </w:p>
    <w:p w:rsidR="00312B93" w:rsidRPr="0072733D" w:rsidRDefault="00312B93" w:rsidP="00312B93">
      <w:pPr>
        <w:shd w:val="clear" w:color="auto" w:fill="FFFFFF"/>
        <w:tabs>
          <w:tab w:val="left" w:pos="360"/>
          <w:tab w:val="left" w:leader="dot" w:pos="7721"/>
        </w:tabs>
        <w:spacing w:line="410" w:lineRule="exact"/>
        <w:ind w:right="470"/>
        <w:outlineLvl w:val="0"/>
        <w:rPr>
          <w:b/>
          <w:bCs/>
          <w:color w:val="000000"/>
          <w:spacing w:val="1"/>
          <w:w w:val="101"/>
          <w:sz w:val="28"/>
          <w:szCs w:val="28"/>
        </w:rPr>
      </w:pPr>
      <w:r w:rsidRPr="0072733D">
        <w:rPr>
          <w:b/>
          <w:bCs/>
          <w:color w:val="000000"/>
          <w:spacing w:val="1"/>
          <w:w w:val="101"/>
          <w:sz w:val="28"/>
          <w:szCs w:val="28"/>
        </w:rPr>
        <w:t xml:space="preserve"> Дополнительная литература</w:t>
      </w:r>
      <w:r>
        <w:rPr>
          <w:b/>
          <w:bCs/>
          <w:color w:val="000000"/>
          <w:spacing w:val="1"/>
          <w:w w:val="101"/>
          <w:sz w:val="28"/>
          <w:szCs w:val="28"/>
        </w:rPr>
        <w:t>:</w:t>
      </w:r>
    </w:p>
    <w:p w:rsidR="00312B93" w:rsidRDefault="00312B93" w:rsidP="00312B93">
      <w:pPr>
        <w:shd w:val="clear" w:color="auto" w:fill="FFFFFF"/>
        <w:tabs>
          <w:tab w:val="left" w:leader="dot" w:pos="7721"/>
        </w:tabs>
        <w:ind w:right="470"/>
        <w:outlineLvl w:val="0"/>
        <w:rPr>
          <w:sz w:val="28"/>
          <w:szCs w:val="28"/>
        </w:rPr>
      </w:pPr>
      <w:r w:rsidRPr="009207BB">
        <w:rPr>
          <w:sz w:val="28"/>
          <w:szCs w:val="28"/>
          <w:shd w:val="clear" w:color="auto" w:fill="FFFFFF"/>
        </w:rPr>
        <w:t>1. </w:t>
      </w:r>
      <w:hyperlink r:id="rId22" w:history="1">
        <w:r>
          <w:rPr>
            <w:rStyle w:val="a6"/>
            <w:bCs/>
            <w:color w:val="auto"/>
            <w:sz w:val="28"/>
            <w:szCs w:val="28"/>
            <w:u w:val="none"/>
            <w:shd w:val="clear" w:color="auto" w:fill="FFFFFF"/>
          </w:rPr>
          <w:t>Акишина, М.</w:t>
        </w:r>
        <w:r w:rsidRPr="009207BB">
          <w:rPr>
            <w:rStyle w:val="a6"/>
            <w:bCs/>
            <w:color w:val="auto"/>
            <w:sz w:val="28"/>
            <w:szCs w:val="28"/>
            <w:u w:val="none"/>
            <w:shd w:val="clear" w:color="auto" w:fill="FFFFFF"/>
          </w:rPr>
          <w:t xml:space="preserve"> А</w:t>
        </w:r>
      </w:hyperlink>
      <w:r w:rsidRPr="009207BB">
        <w:rPr>
          <w:sz w:val="28"/>
          <w:szCs w:val="28"/>
          <w:shd w:val="clear" w:color="auto" w:fill="FFFFFF"/>
        </w:rPr>
        <w:t>.</w:t>
      </w:r>
      <w:r w:rsidRPr="004E1CF5">
        <w:rPr>
          <w:color w:val="000000"/>
          <w:sz w:val="28"/>
          <w:szCs w:val="28"/>
          <w:shd w:val="clear" w:color="auto" w:fill="FFFFFF"/>
        </w:rPr>
        <w:t>Основы психолингвистики (практическая </w:t>
      </w:r>
      <w:r w:rsidRPr="009207BB">
        <w:rPr>
          <w:bCs/>
          <w:sz w:val="28"/>
          <w:szCs w:val="28"/>
          <w:shd w:val="clear" w:color="auto" w:fill="FFFFFF"/>
        </w:rPr>
        <w:t>часть</w:t>
      </w:r>
      <w:r w:rsidRPr="004E1CF5">
        <w:rPr>
          <w:color w:val="000000"/>
          <w:sz w:val="28"/>
          <w:szCs w:val="28"/>
          <w:shd w:val="clear" w:color="auto" w:fill="FFFFFF"/>
        </w:rPr>
        <w:t xml:space="preserve">) [Электронный ресурс] : метод. рекомендации / М. А. Акишина. - Архангельск : Северный государственный медицинский университет, 2012. - 72 с. - Режим доступа: </w:t>
      </w:r>
      <w:hyperlink r:id="rId23" w:history="1">
        <w:r w:rsidRPr="00E46622">
          <w:rPr>
            <w:rStyle w:val="a6"/>
            <w:sz w:val="28"/>
            <w:szCs w:val="28"/>
            <w:shd w:val="clear" w:color="auto" w:fill="FFFFFF"/>
          </w:rPr>
          <w:t>http://nb.nsmu.ru/cgi-bin/irbis64r_11/cgiirbis_64.exe?LNG=&amp;Z21ID=&amp;I21DBN=ELIB&amp;P21DBN=ELIB&amp;S21STN=1&amp;S21REF=3&amp;S21FMT=fullwebr&amp;C21COM=S&amp;S21CNR=20&amp;S21P01=0&amp;S21P02=1&amp;S21P03=I=&amp;S21STR=elb/А%2039-342418</w:t>
        </w:r>
      </w:hyperlink>
    </w:p>
    <w:p w:rsidR="00312B93" w:rsidRPr="00A744D7" w:rsidRDefault="00312B93" w:rsidP="00312B93">
      <w:pPr>
        <w:tabs>
          <w:tab w:val="left" w:pos="360"/>
        </w:tabs>
        <w:suppressAutoHyphens/>
        <w:rPr>
          <w:color w:val="000000"/>
          <w:sz w:val="28"/>
          <w:szCs w:val="28"/>
          <w:shd w:val="clear" w:color="auto" w:fill="FFFFFF"/>
        </w:rPr>
      </w:pPr>
      <w:r>
        <w:rPr>
          <w:color w:val="000000"/>
          <w:sz w:val="28"/>
          <w:szCs w:val="28"/>
          <w:shd w:val="clear" w:color="auto" w:fill="FFFFFF"/>
        </w:rPr>
        <w:t>2.</w:t>
      </w:r>
      <w:r w:rsidRPr="004E1CF5">
        <w:rPr>
          <w:color w:val="000000"/>
          <w:sz w:val="28"/>
          <w:szCs w:val="28"/>
          <w:shd w:val="clear" w:color="auto" w:fill="FFFFFF"/>
        </w:rPr>
        <w:t> </w:t>
      </w:r>
      <w:hyperlink r:id="rId24" w:history="1">
        <w:r w:rsidRPr="009207BB">
          <w:rPr>
            <w:rStyle w:val="a6"/>
            <w:bCs/>
            <w:color w:val="auto"/>
            <w:sz w:val="28"/>
            <w:szCs w:val="28"/>
            <w:u w:val="none"/>
            <w:shd w:val="clear" w:color="auto" w:fill="FFFFFF"/>
          </w:rPr>
          <w:t>Гончарова, Т. В.</w:t>
        </w:r>
      </w:hyperlink>
      <w:r w:rsidRPr="004E1CF5">
        <w:rPr>
          <w:color w:val="000000"/>
          <w:sz w:val="28"/>
          <w:szCs w:val="28"/>
          <w:shd w:val="clear" w:color="auto" w:fill="FFFFFF"/>
        </w:rPr>
        <w:t xml:space="preserve">Речевая культура личности [Электронный ресурс] / Т. В. Гончарова. - 3-е изд. - Москва : Флинта, 2016. - 240 с. - Режим доступа: </w:t>
      </w:r>
      <w:hyperlink r:id="rId25" w:history="1">
        <w:r w:rsidRPr="00E46622">
          <w:rPr>
            <w:rStyle w:val="a6"/>
            <w:sz w:val="28"/>
            <w:szCs w:val="28"/>
            <w:shd w:val="clear" w:color="auto" w:fill="FFFFFF"/>
          </w:rPr>
          <w:t>http://www.studentlibrary.ru/book/ISBN9785976510777.html</w:t>
        </w:r>
      </w:hyperlink>
    </w:p>
    <w:p w:rsidR="00326EBB" w:rsidRDefault="00326EBB" w:rsidP="00326EBB">
      <w:pPr>
        <w:shd w:val="clear" w:color="auto" w:fill="FFFFFF"/>
        <w:tabs>
          <w:tab w:val="left" w:leader="dot" w:pos="7721"/>
        </w:tabs>
        <w:ind w:right="470"/>
        <w:jc w:val="both"/>
        <w:rPr>
          <w:b/>
          <w:color w:val="000000"/>
          <w:spacing w:val="-10"/>
          <w:w w:val="101"/>
          <w:sz w:val="28"/>
          <w:szCs w:val="28"/>
        </w:rPr>
      </w:pPr>
    </w:p>
    <w:p w:rsidR="00326EBB" w:rsidRPr="00C10B9E" w:rsidRDefault="00326EBB" w:rsidP="00326EBB">
      <w:pPr>
        <w:shd w:val="clear" w:color="auto" w:fill="FFFFFF"/>
        <w:tabs>
          <w:tab w:val="left" w:leader="dot" w:pos="7721"/>
        </w:tabs>
        <w:ind w:right="470"/>
        <w:jc w:val="both"/>
        <w:rPr>
          <w:b/>
          <w:color w:val="000000"/>
          <w:spacing w:val="-10"/>
          <w:w w:val="101"/>
          <w:sz w:val="28"/>
          <w:szCs w:val="28"/>
        </w:rPr>
      </w:pPr>
      <w:r>
        <w:rPr>
          <w:b/>
          <w:color w:val="000000"/>
          <w:spacing w:val="-10"/>
          <w:w w:val="101"/>
          <w:sz w:val="28"/>
          <w:szCs w:val="28"/>
        </w:rPr>
        <w:t xml:space="preserve">1. </w:t>
      </w:r>
      <w:r w:rsidRPr="00C10B9E">
        <w:rPr>
          <w:color w:val="000000"/>
          <w:spacing w:val="-10"/>
          <w:w w:val="101"/>
          <w:sz w:val="28"/>
          <w:szCs w:val="28"/>
        </w:rPr>
        <w:t>Тема занятия</w:t>
      </w:r>
      <w:r w:rsidRPr="00C10B9E">
        <w:rPr>
          <w:b/>
          <w:color w:val="000000"/>
          <w:spacing w:val="-10"/>
          <w:w w:val="101"/>
          <w:sz w:val="28"/>
          <w:szCs w:val="28"/>
        </w:rPr>
        <w:t xml:space="preserve">«Проблемы функционирования единиц лексикона человека. </w:t>
      </w:r>
      <w:proofErr w:type="spellStart"/>
      <w:r w:rsidRPr="00C10B9E">
        <w:rPr>
          <w:b/>
          <w:color w:val="000000"/>
          <w:spacing w:val="-10"/>
          <w:w w:val="101"/>
          <w:sz w:val="28"/>
          <w:szCs w:val="28"/>
        </w:rPr>
        <w:t>Фоносемантика</w:t>
      </w:r>
      <w:proofErr w:type="spellEnd"/>
      <w:r w:rsidRPr="00C10B9E">
        <w:rPr>
          <w:b/>
          <w:color w:val="000000"/>
          <w:spacing w:val="-10"/>
          <w:w w:val="101"/>
          <w:sz w:val="28"/>
          <w:szCs w:val="28"/>
        </w:rPr>
        <w:t>».</w:t>
      </w:r>
    </w:p>
    <w:p w:rsidR="00326EBB" w:rsidRDefault="00326EBB" w:rsidP="00326EBB">
      <w:pPr>
        <w:shd w:val="clear" w:color="auto" w:fill="FFFFFF"/>
        <w:tabs>
          <w:tab w:val="left" w:leader="dot" w:pos="7721"/>
        </w:tabs>
        <w:ind w:right="470"/>
        <w:jc w:val="both"/>
        <w:rPr>
          <w:color w:val="000000"/>
          <w:spacing w:val="-10"/>
          <w:w w:val="101"/>
          <w:sz w:val="28"/>
          <w:szCs w:val="28"/>
        </w:rPr>
      </w:pPr>
      <w:r>
        <w:rPr>
          <w:color w:val="000000"/>
          <w:spacing w:val="-10"/>
          <w:w w:val="101"/>
          <w:sz w:val="28"/>
          <w:szCs w:val="28"/>
        </w:rPr>
        <w:t xml:space="preserve">   Цель занятия:</w:t>
      </w:r>
    </w:p>
    <w:p w:rsidR="00326EBB" w:rsidRPr="000A5FCF" w:rsidRDefault="00326EBB" w:rsidP="00326EBB">
      <w:pPr>
        <w:shd w:val="clear" w:color="auto" w:fill="FFFFFF"/>
        <w:tabs>
          <w:tab w:val="left" w:leader="dot" w:pos="7721"/>
        </w:tabs>
        <w:ind w:right="470"/>
        <w:jc w:val="both"/>
        <w:rPr>
          <w:color w:val="000000"/>
          <w:spacing w:val="-10"/>
          <w:w w:val="101"/>
          <w:sz w:val="28"/>
          <w:szCs w:val="28"/>
        </w:rPr>
      </w:pPr>
      <w:r>
        <w:rPr>
          <w:color w:val="000000"/>
          <w:spacing w:val="-10"/>
          <w:w w:val="101"/>
          <w:sz w:val="28"/>
          <w:szCs w:val="28"/>
        </w:rPr>
        <w:t xml:space="preserve">раскрыть основы </w:t>
      </w:r>
      <w:proofErr w:type="spellStart"/>
      <w:r>
        <w:rPr>
          <w:color w:val="000000"/>
          <w:spacing w:val="-10"/>
          <w:w w:val="101"/>
          <w:sz w:val="28"/>
          <w:szCs w:val="28"/>
        </w:rPr>
        <w:t>фоносемантики</w:t>
      </w:r>
      <w:proofErr w:type="spellEnd"/>
      <w:r>
        <w:rPr>
          <w:color w:val="000000"/>
          <w:spacing w:val="-10"/>
          <w:w w:val="101"/>
          <w:sz w:val="28"/>
          <w:szCs w:val="28"/>
        </w:rPr>
        <w:t xml:space="preserve"> и проблемы </w:t>
      </w:r>
      <w:r w:rsidRPr="000A5FCF">
        <w:rPr>
          <w:color w:val="000000"/>
          <w:spacing w:val="-10"/>
          <w:w w:val="101"/>
          <w:sz w:val="28"/>
          <w:szCs w:val="28"/>
        </w:rPr>
        <w:t>функционирования единиц лексикона человека.</w:t>
      </w:r>
    </w:p>
    <w:p w:rsidR="00326EBB" w:rsidRDefault="00326EBB" w:rsidP="00326EBB">
      <w:pPr>
        <w:shd w:val="clear" w:color="auto" w:fill="FFFFFF"/>
        <w:tabs>
          <w:tab w:val="left" w:leader="dot" w:pos="7721"/>
        </w:tabs>
        <w:ind w:right="470"/>
        <w:jc w:val="both"/>
        <w:rPr>
          <w:color w:val="000000"/>
          <w:spacing w:val="-10"/>
          <w:w w:val="101"/>
          <w:sz w:val="28"/>
          <w:szCs w:val="28"/>
        </w:rPr>
      </w:pPr>
      <w:r>
        <w:rPr>
          <w:color w:val="000000"/>
          <w:spacing w:val="-10"/>
          <w:w w:val="101"/>
          <w:sz w:val="28"/>
          <w:szCs w:val="28"/>
        </w:rPr>
        <w:t xml:space="preserve">     Задачи:</w:t>
      </w:r>
    </w:p>
    <w:p w:rsidR="00326EBB" w:rsidRDefault="00326EBB" w:rsidP="00326EBB">
      <w:pPr>
        <w:ind w:right="-5"/>
        <w:jc w:val="both"/>
        <w:rPr>
          <w:sz w:val="28"/>
          <w:szCs w:val="28"/>
        </w:rPr>
      </w:pPr>
      <w:r>
        <w:rPr>
          <w:sz w:val="28"/>
          <w:szCs w:val="28"/>
        </w:rPr>
        <w:t>- сформировать систему знаний по теме;</w:t>
      </w:r>
    </w:p>
    <w:p w:rsidR="00326EBB" w:rsidRDefault="00326EBB" w:rsidP="00326EBB">
      <w:pPr>
        <w:ind w:right="-5"/>
        <w:jc w:val="both"/>
        <w:rPr>
          <w:sz w:val="28"/>
          <w:szCs w:val="28"/>
        </w:rPr>
      </w:pPr>
      <w:r>
        <w:rPr>
          <w:sz w:val="28"/>
          <w:szCs w:val="28"/>
        </w:rPr>
        <w:t xml:space="preserve">- показать роль взаимосвязи звука и смысла, </w:t>
      </w:r>
      <w:proofErr w:type="spellStart"/>
      <w:r>
        <w:rPr>
          <w:sz w:val="28"/>
          <w:szCs w:val="28"/>
        </w:rPr>
        <w:t>синестезирующих</w:t>
      </w:r>
      <w:proofErr w:type="spellEnd"/>
      <w:r>
        <w:rPr>
          <w:sz w:val="28"/>
          <w:szCs w:val="28"/>
        </w:rPr>
        <w:t xml:space="preserve"> сочетаний. </w:t>
      </w:r>
    </w:p>
    <w:p w:rsidR="00326EBB" w:rsidRDefault="00326EBB" w:rsidP="00326EBB">
      <w:pPr>
        <w:shd w:val="clear" w:color="auto" w:fill="FFFFFF"/>
        <w:tabs>
          <w:tab w:val="left" w:leader="dot" w:pos="7721"/>
        </w:tabs>
        <w:ind w:right="470"/>
        <w:rPr>
          <w:color w:val="000000"/>
          <w:spacing w:val="-10"/>
          <w:w w:val="101"/>
          <w:sz w:val="28"/>
          <w:szCs w:val="28"/>
        </w:rPr>
      </w:pPr>
    </w:p>
    <w:p w:rsidR="00326EBB" w:rsidRDefault="00326EBB" w:rsidP="00326EBB">
      <w:pPr>
        <w:shd w:val="clear" w:color="auto" w:fill="FFFFFF"/>
        <w:tabs>
          <w:tab w:val="left" w:leader="dot" w:pos="7721"/>
        </w:tabs>
        <w:ind w:right="470"/>
        <w:rPr>
          <w:color w:val="000000"/>
          <w:spacing w:val="-10"/>
          <w:w w:val="101"/>
          <w:sz w:val="28"/>
          <w:szCs w:val="28"/>
        </w:rPr>
      </w:pPr>
      <w:r>
        <w:rPr>
          <w:b/>
          <w:color w:val="000000"/>
          <w:spacing w:val="-10"/>
          <w:w w:val="101"/>
          <w:sz w:val="28"/>
          <w:szCs w:val="28"/>
        </w:rPr>
        <w:t xml:space="preserve">2. </w:t>
      </w:r>
      <w:r w:rsidRPr="00326CE2">
        <w:rPr>
          <w:b/>
          <w:color w:val="000000"/>
          <w:spacing w:val="-10"/>
          <w:w w:val="101"/>
          <w:sz w:val="28"/>
          <w:szCs w:val="28"/>
        </w:rPr>
        <w:t xml:space="preserve">Основные понятия, которые должны быть усвоены студентами в процессе изучения темы  </w:t>
      </w:r>
      <w:r w:rsidRPr="00326CE2">
        <w:rPr>
          <w:color w:val="000000"/>
          <w:spacing w:val="-10"/>
          <w:w w:val="101"/>
          <w:sz w:val="28"/>
          <w:szCs w:val="28"/>
        </w:rPr>
        <w:t>(перечень понятий).</w:t>
      </w:r>
    </w:p>
    <w:p w:rsidR="00326EBB" w:rsidRPr="002A0703" w:rsidRDefault="00326EBB" w:rsidP="00326EBB">
      <w:pPr>
        <w:jc w:val="both"/>
        <w:rPr>
          <w:sz w:val="28"/>
          <w:szCs w:val="28"/>
        </w:rPr>
      </w:pPr>
      <w:r>
        <w:rPr>
          <w:sz w:val="28"/>
          <w:szCs w:val="28"/>
        </w:rPr>
        <w:t xml:space="preserve">   Метод свободных ассоциаций, отношения синонимии, антонимии, </w:t>
      </w:r>
      <w:proofErr w:type="spellStart"/>
      <w:r>
        <w:rPr>
          <w:sz w:val="28"/>
          <w:szCs w:val="28"/>
        </w:rPr>
        <w:t>гиперонимии</w:t>
      </w:r>
      <w:proofErr w:type="spellEnd"/>
      <w:r>
        <w:rPr>
          <w:sz w:val="28"/>
          <w:szCs w:val="28"/>
        </w:rPr>
        <w:t xml:space="preserve">, </w:t>
      </w:r>
      <w:proofErr w:type="spellStart"/>
      <w:r>
        <w:rPr>
          <w:sz w:val="28"/>
          <w:szCs w:val="28"/>
        </w:rPr>
        <w:t>гипонимии</w:t>
      </w:r>
      <w:proofErr w:type="spellEnd"/>
      <w:r>
        <w:rPr>
          <w:sz w:val="28"/>
          <w:szCs w:val="28"/>
        </w:rPr>
        <w:t xml:space="preserve">, ассоциативный словарь, реакции на внешний раздражитель, </w:t>
      </w:r>
      <w:proofErr w:type="spellStart"/>
      <w:r>
        <w:rPr>
          <w:sz w:val="28"/>
          <w:szCs w:val="28"/>
        </w:rPr>
        <w:t>энтимологический</w:t>
      </w:r>
      <w:proofErr w:type="spellEnd"/>
      <w:r>
        <w:rPr>
          <w:sz w:val="28"/>
          <w:szCs w:val="28"/>
        </w:rPr>
        <w:t xml:space="preserve"> словарь; </w:t>
      </w:r>
      <w:proofErr w:type="spellStart"/>
      <w:r>
        <w:rPr>
          <w:sz w:val="28"/>
          <w:szCs w:val="28"/>
        </w:rPr>
        <w:t>фоносемантика</w:t>
      </w:r>
      <w:proofErr w:type="spellEnd"/>
      <w:r>
        <w:rPr>
          <w:sz w:val="28"/>
          <w:szCs w:val="28"/>
        </w:rPr>
        <w:t xml:space="preserve">; звук и смысл; характеристика </w:t>
      </w:r>
      <w:proofErr w:type="spellStart"/>
      <w:r>
        <w:rPr>
          <w:sz w:val="28"/>
          <w:szCs w:val="28"/>
        </w:rPr>
        <w:t>звуко</w:t>
      </w:r>
      <w:proofErr w:type="spellEnd"/>
      <w:r>
        <w:rPr>
          <w:sz w:val="28"/>
          <w:szCs w:val="28"/>
        </w:rPr>
        <w:t xml:space="preserve"> – буквы (т</w:t>
      </w:r>
      <w:r w:rsidRPr="002D0FE5">
        <w:rPr>
          <w:sz w:val="28"/>
          <w:szCs w:val="28"/>
        </w:rPr>
        <w:t>ихий</w:t>
      </w:r>
      <w:r>
        <w:rPr>
          <w:sz w:val="28"/>
          <w:szCs w:val="28"/>
        </w:rPr>
        <w:t>, г</w:t>
      </w:r>
      <w:r w:rsidRPr="002D0FE5">
        <w:rPr>
          <w:sz w:val="28"/>
          <w:szCs w:val="28"/>
        </w:rPr>
        <w:t>ромкий</w:t>
      </w:r>
      <w:r>
        <w:rPr>
          <w:sz w:val="28"/>
          <w:szCs w:val="28"/>
        </w:rPr>
        <w:t>, светлый, т</w:t>
      </w:r>
      <w:r w:rsidRPr="002D0FE5">
        <w:rPr>
          <w:sz w:val="28"/>
          <w:szCs w:val="28"/>
        </w:rPr>
        <w:t>емный</w:t>
      </w:r>
      <w:r>
        <w:rPr>
          <w:sz w:val="28"/>
          <w:szCs w:val="28"/>
        </w:rPr>
        <w:t>, тусклый, б</w:t>
      </w:r>
      <w:r w:rsidRPr="002D0FE5">
        <w:rPr>
          <w:sz w:val="28"/>
          <w:szCs w:val="28"/>
        </w:rPr>
        <w:t>лестящий</w:t>
      </w:r>
      <w:r>
        <w:rPr>
          <w:sz w:val="28"/>
          <w:szCs w:val="28"/>
        </w:rPr>
        <w:t>, ш</w:t>
      </w:r>
      <w:r w:rsidRPr="002D0FE5">
        <w:rPr>
          <w:sz w:val="28"/>
          <w:szCs w:val="28"/>
        </w:rPr>
        <w:t>ероховатый</w:t>
      </w:r>
      <w:r>
        <w:rPr>
          <w:sz w:val="28"/>
          <w:szCs w:val="28"/>
        </w:rPr>
        <w:t>, г</w:t>
      </w:r>
      <w:r w:rsidRPr="002D0FE5">
        <w:rPr>
          <w:sz w:val="28"/>
          <w:szCs w:val="28"/>
        </w:rPr>
        <w:t>ладкий</w:t>
      </w:r>
      <w:r>
        <w:rPr>
          <w:sz w:val="28"/>
          <w:szCs w:val="28"/>
        </w:rPr>
        <w:t>, б</w:t>
      </w:r>
      <w:r w:rsidRPr="002D0FE5">
        <w:rPr>
          <w:sz w:val="28"/>
          <w:szCs w:val="28"/>
        </w:rPr>
        <w:t>ольшой</w:t>
      </w:r>
      <w:r>
        <w:rPr>
          <w:sz w:val="28"/>
          <w:szCs w:val="28"/>
        </w:rPr>
        <w:t>, м</w:t>
      </w:r>
      <w:r w:rsidRPr="002D0FE5">
        <w:rPr>
          <w:sz w:val="28"/>
          <w:szCs w:val="28"/>
        </w:rPr>
        <w:t>аленький</w:t>
      </w:r>
      <w:r>
        <w:rPr>
          <w:sz w:val="28"/>
          <w:szCs w:val="28"/>
        </w:rPr>
        <w:t xml:space="preserve">), фонетическое значение, лексическое значение, понятийное значение, глаголы – </w:t>
      </w:r>
      <w:proofErr w:type="spellStart"/>
      <w:r>
        <w:rPr>
          <w:sz w:val="28"/>
          <w:szCs w:val="28"/>
        </w:rPr>
        <w:t>идеофоны</w:t>
      </w:r>
      <w:proofErr w:type="spellEnd"/>
      <w:r>
        <w:rPr>
          <w:sz w:val="28"/>
          <w:szCs w:val="28"/>
        </w:rPr>
        <w:t xml:space="preserve">, </w:t>
      </w:r>
      <w:proofErr w:type="spellStart"/>
      <w:r>
        <w:rPr>
          <w:sz w:val="28"/>
          <w:szCs w:val="28"/>
        </w:rPr>
        <w:t>синестезирующие</w:t>
      </w:r>
      <w:proofErr w:type="spellEnd"/>
      <w:r>
        <w:rPr>
          <w:sz w:val="28"/>
          <w:szCs w:val="28"/>
        </w:rPr>
        <w:t xml:space="preserve"> сочетания.</w:t>
      </w:r>
    </w:p>
    <w:p w:rsidR="00326EBB" w:rsidRDefault="00326EBB" w:rsidP="00326EBB">
      <w:pPr>
        <w:shd w:val="clear" w:color="auto" w:fill="FFFFFF"/>
        <w:tabs>
          <w:tab w:val="left" w:leader="dot" w:pos="7721"/>
        </w:tabs>
        <w:ind w:right="470"/>
        <w:rPr>
          <w:b/>
          <w:color w:val="000000"/>
          <w:spacing w:val="-10"/>
          <w:w w:val="101"/>
          <w:sz w:val="28"/>
          <w:szCs w:val="28"/>
        </w:rPr>
      </w:pPr>
      <w:r>
        <w:rPr>
          <w:b/>
          <w:color w:val="000000"/>
          <w:spacing w:val="-10"/>
          <w:w w:val="101"/>
          <w:sz w:val="28"/>
          <w:szCs w:val="28"/>
        </w:rPr>
        <w:t xml:space="preserve">3. </w:t>
      </w:r>
      <w:r w:rsidRPr="00326CE2">
        <w:rPr>
          <w:b/>
          <w:color w:val="000000"/>
          <w:spacing w:val="-10"/>
          <w:w w:val="101"/>
          <w:sz w:val="28"/>
          <w:szCs w:val="28"/>
        </w:rPr>
        <w:t>Вопросы к занятию</w:t>
      </w:r>
    </w:p>
    <w:p w:rsidR="00326EBB" w:rsidRDefault="00326EBB" w:rsidP="00326EBB">
      <w:pPr>
        <w:shd w:val="clear" w:color="auto" w:fill="FFFFFF"/>
        <w:tabs>
          <w:tab w:val="left" w:leader="dot" w:pos="7721"/>
        </w:tabs>
        <w:ind w:right="470"/>
        <w:jc w:val="both"/>
        <w:rPr>
          <w:color w:val="000000"/>
          <w:spacing w:val="-10"/>
          <w:w w:val="101"/>
          <w:sz w:val="28"/>
          <w:szCs w:val="28"/>
        </w:rPr>
      </w:pPr>
      <w:r>
        <w:rPr>
          <w:color w:val="000000"/>
          <w:spacing w:val="-10"/>
          <w:w w:val="101"/>
          <w:sz w:val="28"/>
          <w:szCs w:val="28"/>
        </w:rPr>
        <w:t>1. Как располагаются слова в языковом сознании носителей языка?</w:t>
      </w:r>
    </w:p>
    <w:p w:rsidR="00326EBB" w:rsidRDefault="00326EBB" w:rsidP="00326EBB">
      <w:pPr>
        <w:shd w:val="clear" w:color="auto" w:fill="FFFFFF"/>
        <w:tabs>
          <w:tab w:val="left" w:leader="dot" w:pos="7721"/>
        </w:tabs>
        <w:ind w:right="470"/>
        <w:jc w:val="both"/>
        <w:rPr>
          <w:color w:val="000000"/>
          <w:spacing w:val="-10"/>
          <w:w w:val="101"/>
          <w:sz w:val="28"/>
          <w:szCs w:val="28"/>
        </w:rPr>
      </w:pPr>
      <w:r>
        <w:rPr>
          <w:color w:val="000000"/>
          <w:spacing w:val="-10"/>
          <w:w w:val="101"/>
          <w:sz w:val="28"/>
          <w:szCs w:val="28"/>
        </w:rPr>
        <w:t>2. По какому принципу они связаны друг с другом?</w:t>
      </w:r>
    </w:p>
    <w:p w:rsidR="00326EBB" w:rsidRDefault="00326EBB" w:rsidP="00326EBB">
      <w:pPr>
        <w:shd w:val="clear" w:color="auto" w:fill="FFFFFF"/>
        <w:tabs>
          <w:tab w:val="left" w:leader="dot" w:pos="7721"/>
        </w:tabs>
        <w:ind w:right="470"/>
        <w:jc w:val="both"/>
        <w:rPr>
          <w:color w:val="000000"/>
          <w:spacing w:val="-10"/>
          <w:w w:val="101"/>
          <w:sz w:val="28"/>
          <w:szCs w:val="28"/>
        </w:rPr>
      </w:pPr>
      <w:r>
        <w:rPr>
          <w:color w:val="000000"/>
          <w:spacing w:val="-10"/>
          <w:w w:val="101"/>
          <w:sz w:val="28"/>
          <w:szCs w:val="28"/>
        </w:rPr>
        <w:t>3. Как удается говорящему отыскать нужную лексему в момент продуцирования речи?</w:t>
      </w:r>
    </w:p>
    <w:p w:rsidR="00326EBB" w:rsidRDefault="00326EBB" w:rsidP="00326EBB">
      <w:pPr>
        <w:shd w:val="clear" w:color="auto" w:fill="FFFFFF"/>
        <w:tabs>
          <w:tab w:val="left" w:leader="dot" w:pos="7721"/>
        </w:tabs>
        <w:ind w:right="470"/>
        <w:jc w:val="both"/>
        <w:rPr>
          <w:color w:val="000000"/>
          <w:spacing w:val="-10"/>
          <w:w w:val="101"/>
          <w:sz w:val="28"/>
          <w:szCs w:val="28"/>
        </w:rPr>
      </w:pPr>
      <w:r>
        <w:rPr>
          <w:color w:val="000000"/>
          <w:spacing w:val="-10"/>
          <w:w w:val="101"/>
          <w:sz w:val="28"/>
          <w:szCs w:val="28"/>
        </w:rPr>
        <w:lastRenderedPageBreak/>
        <w:t xml:space="preserve">4. Что такое </w:t>
      </w:r>
      <w:proofErr w:type="spellStart"/>
      <w:r>
        <w:rPr>
          <w:color w:val="000000"/>
          <w:spacing w:val="-10"/>
          <w:w w:val="101"/>
          <w:sz w:val="28"/>
          <w:szCs w:val="28"/>
        </w:rPr>
        <w:t>фоносемантика</w:t>
      </w:r>
      <w:proofErr w:type="spellEnd"/>
      <w:r>
        <w:rPr>
          <w:color w:val="000000"/>
          <w:spacing w:val="-10"/>
          <w:w w:val="101"/>
          <w:sz w:val="28"/>
          <w:szCs w:val="28"/>
        </w:rPr>
        <w:t>?</w:t>
      </w:r>
    </w:p>
    <w:p w:rsidR="00326EBB" w:rsidRPr="00987AC7" w:rsidRDefault="00326EBB" w:rsidP="00326EBB">
      <w:pPr>
        <w:shd w:val="clear" w:color="auto" w:fill="FFFFFF"/>
        <w:tabs>
          <w:tab w:val="left" w:leader="dot" w:pos="7721"/>
        </w:tabs>
        <w:ind w:right="470"/>
        <w:jc w:val="both"/>
        <w:rPr>
          <w:color w:val="000000"/>
          <w:spacing w:val="-10"/>
          <w:w w:val="101"/>
          <w:sz w:val="28"/>
          <w:szCs w:val="28"/>
        </w:rPr>
      </w:pPr>
      <w:r>
        <w:rPr>
          <w:color w:val="000000"/>
          <w:spacing w:val="-10"/>
          <w:w w:val="101"/>
          <w:sz w:val="28"/>
          <w:szCs w:val="28"/>
        </w:rPr>
        <w:t xml:space="preserve">5. Приведите примеры </w:t>
      </w:r>
      <w:proofErr w:type="spellStart"/>
      <w:r>
        <w:rPr>
          <w:color w:val="000000"/>
          <w:spacing w:val="-10"/>
          <w:w w:val="101"/>
          <w:sz w:val="28"/>
          <w:szCs w:val="28"/>
        </w:rPr>
        <w:t>идеофонов</w:t>
      </w:r>
      <w:proofErr w:type="spellEnd"/>
      <w:r>
        <w:rPr>
          <w:color w:val="000000"/>
          <w:spacing w:val="-10"/>
          <w:w w:val="101"/>
          <w:sz w:val="28"/>
          <w:szCs w:val="28"/>
        </w:rPr>
        <w:t>.</w:t>
      </w:r>
    </w:p>
    <w:p w:rsidR="00326EBB" w:rsidRDefault="00326EBB" w:rsidP="00326EBB">
      <w:pPr>
        <w:shd w:val="clear" w:color="auto" w:fill="FFFFFF"/>
        <w:tabs>
          <w:tab w:val="left" w:leader="dot" w:pos="7721"/>
        </w:tabs>
        <w:ind w:left="360" w:right="470"/>
        <w:rPr>
          <w:color w:val="000000"/>
          <w:spacing w:val="-10"/>
          <w:w w:val="101"/>
          <w:sz w:val="28"/>
          <w:szCs w:val="28"/>
        </w:rPr>
      </w:pPr>
    </w:p>
    <w:p w:rsidR="00326EBB" w:rsidRPr="00326CE2" w:rsidRDefault="00326EBB" w:rsidP="00326EBB">
      <w:pPr>
        <w:shd w:val="clear" w:color="auto" w:fill="FFFFFF"/>
        <w:tabs>
          <w:tab w:val="left" w:leader="dot" w:pos="7721"/>
        </w:tabs>
        <w:ind w:right="470"/>
        <w:rPr>
          <w:b/>
          <w:color w:val="000000"/>
          <w:spacing w:val="-10"/>
          <w:w w:val="101"/>
          <w:sz w:val="28"/>
          <w:szCs w:val="28"/>
        </w:rPr>
      </w:pPr>
      <w:r w:rsidRPr="00326CE2">
        <w:rPr>
          <w:b/>
          <w:color w:val="000000"/>
          <w:spacing w:val="-10"/>
          <w:w w:val="101"/>
          <w:sz w:val="28"/>
          <w:szCs w:val="28"/>
        </w:rPr>
        <w:t>4.   Вопросы для самоконтроля</w:t>
      </w:r>
    </w:p>
    <w:p w:rsidR="00326EBB" w:rsidRDefault="00326EBB" w:rsidP="00326EBB">
      <w:pPr>
        <w:shd w:val="clear" w:color="auto" w:fill="FFFFFF"/>
        <w:tabs>
          <w:tab w:val="left" w:leader="dot" w:pos="7721"/>
        </w:tabs>
        <w:ind w:right="470"/>
        <w:jc w:val="both"/>
        <w:rPr>
          <w:color w:val="000000"/>
          <w:spacing w:val="-10"/>
          <w:w w:val="101"/>
          <w:sz w:val="28"/>
          <w:szCs w:val="28"/>
        </w:rPr>
      </w:pPr>
      <w:r>
        <w:rPr>
          <w:color w:val="000000"/>
          <w:spacing w:val="-10"/>
          <w:w w:val="101"/>
          <w:sz w:val="28"/>
          <w:szCs w:val="28"/>
        </w:rPr>
        <w:t xml:space="preserve">1. Приведите примеры </w:t>
      </w:r>
      <w:proofErr w:type="spellStart"/>
      <w:r>
        <w:rPr>
          <w:color w:val="000000"/>
          <w:spacing w:val="-10"/>
          <w:w w:val="101"/>
          <w:sz w:val="28"/>
          <w:szCs w:val="28"/>
        </w:rPr>
        <w:t>синестезирующих</w:t>
      </w:r>
      <w:proofErr w:type="spellEnd"/>
      <w:r>
        <w:rPr>
          <w:color w:val="000000"/>
          <w:spacing w:val="-10"/>
          <w:w w:val="101"/>
          <w:sz w:val="28"/>
          <w:szCs w:val="28"/>
        </w:rPr>
        <w:t xml:space="preserve"> словосочетаний.</w:t>
      </w:r>
    </w:p>
    <w:p w:rsidR="00326EBB" w:rsidRDefault="00326EBB" w:rsidP="00326EBB">
      <w:pPr>
        <w:shd w:val="clear" w:color="auto" w:fill="FFFFFF"/>
        <w:tabs>
          <w:tab w:val="left" w:leader="dot" w:pos="7721"/>
        </w:tabs>
        <w:ind w:right="470"/>
        <w:jc w:val="both"/>
        <w:rPr>
          <w:color w:val="000000"/>
          <w:spacing w:val="-10"/>
          <w:w w:val="101"/>
          <w:sz w:val="28"/>
          <w:szCs w:val="28"/>
        </w:rPr>
      </w:pPr>
      <w:r>
        <w:rPr>
          <w:color w:val="000000"/>
          <w:spacing w:val="-10"/>
          <w:w w:val="101"/>
          <w:sz w:val="28"/>
          <w:szCs w:val="28"/>
        </w:rPr>
        <w:t>2. Кого из поэтов называют самым психолингвистическим поэтом? Почему? Аргументируйте свой ответ.</w:t>
      </w:r>
    </w:p>
    <w:p w:rsidR="00326EBB" w:rsidRDefault="00326EBB" w:rsidP="00326EBB">
      <w:pPr>
        <w:shd w:val="clear" w:color="auto" w:fill="FFFFFF"/>
        <w:tabs>
          <w:tab w:val="left" w:leader="dot" w:pos="7721"/>
        </w:tabs>
        <w:ind w:right="470"/>
        <w:jc w:val="both"/>
        <w:rPr>
          <w:color w:val="000000"/>
          <w:spacing w:val="-10"/>
          <w:w w:val="101"/>
          <w:sz w:val="28"/>
          <w:szCs w:val="28"/>
        </w:rPr>
      </w:pPr>
      <w:r>
        <w:rPr>
          <w:color w:val="000000"/>
          <w:spacing w:val="-10"/>
          <w:w w:val="101"/>
          <w:sz w:val="28"/>
          <w:szCs w:val="28"/>
        </w:rPr>
        <w:t>3. Слово в сознании человека.</w:t>
      </w:r>
    </w:p>
    <w:p w:rsidR="00326EBB" w:rsidRDefault="00326EBB" w:rsidP="00326EBB">
      <w:pPr>
        <w:shd w:val="clear" w:color="auto" w:fill="FFFFFF"/>
        <w:tabs>
          <w:tab w:val="left" w:leader="dot" w:pos="7721"/>
        </w:tabs>
        <w:ind w:right="470"/>
        <w:jc w:val="both"/>
        <w:rPr>
          <w:color w:val="000000"/>
          <w:spacing w:val="-10"/>
          <w:w w:val="101"/>
          <w:sz w:val="28"/>
          <w:szCs w:val="28"/>
        </w:rPr>
      </w:pPr>
      <w:r>
        <w:rPr>
          <w:color w:val="000000"/>
          <w:spacing w:val="-10"/>
          <w:w w:val="101"/>
          <w:sz w:val="28"/>
          <w:szCs w:val="28"/>
        </w:rPr>
        <w:t xml:space="preserve">4. Поработайте с ассоциативным словарем. Приведите примеры ассоциаций на слова: </w:t>
      </w:r>
      <w:r w:rsidRPr="00DA7A4C">
        <w:rPr>
          <w:i/>
          <w:color w:val="000000"/>
          <w:spacing w:val="-10"/>
          <w:w w:val="101"/>
          <w:sz w:val="28"/>
          <w:szCs w:val="28"/>
        </w:rPr>
        <w:t>психолог, доброта, толерантность.</w:t>
      </w:r>
    </w:p>
    <w:p w:rsidR="00326EBB" w:rsidRDefault="00326EBB" w:rsidP="00326EBB">
      <w:pPr>
        <w:shd w:val="clear" w:color="auto" w:fill="FFFFFF"/>
        <w:tabs>
          <w:tab w:val="left" w:leader="dot" w:pos="7721"/>
        </w:tabs>
        <w:ind w:right="470"/>
        <w:jc w:val="both"/>
        <w:rPr>
          <w:color w:val="000000"/>
          <w:spacing w:val="-10"/>
          <w:w w:val="101"/>
          <w:sz w:val="28"/>
          <w:szCs w:val="28"/>
        </w:rPr>
      </w:pPr>
    </w:p>
    <w:p w:rsidR="00326EBB" w:rsidRDefault="00326EBB" w:rsidP="00326EBB">
      <w:pPr>
        <w:shd w:val="clear" w:color="auto" w:fill="FFFFFF"/>
        <w:tabs>
          <w:tab w:val="left" w:leader="dot" w:pos="7721"/>
        </w:tabs>
        <w:ind w:right="470"/>
        <w:rPr>
          <w:b/>
          <w:color w:val="000000"/>
          <w:spacing w:val="-10"/>
          <w:w w:val="101"/>
          <w:sz w:val="28"/>
          <w:szCs w:val="28"/>
        </w:rPr>
      </w:pPr>
      <w:r w:rsidRPr="00326CE2">
        <w:rPr>
          <w:b/>
          <w:color w:val="000000"/>
          <w:spacing w:val="-10"/>
          <w:w w:val="101"/>
          <w:sz w:val="28"/>
          <w:szCs w:val="28"/>
        </w:rPr>
        <w:t>5.   Основна</w:t>
      </w:r>
      <w:r>
        <w:rPr>
          <w:b/>
          <w:color w:val="000000"/>
          <w:spacing w:val="-10"/>
          <w:w w:val="101"/>
          <w:sz w:val="28"/>
          <w:szCs w:val="28"/>
        </w:rPr>
        <w:t xml:space="preserve">я и дополнительная  литература </w:t>
      </w:r>
      <w:r w:rsidRPr="00326CE2">
        <w:rPr>
          <w:b/>
          <w:color w:val="000000"/>
          <w:spacing w:val="-10"/>
          <w:w w:val="101"/>
          <w:sz w:val="28"/>
          <w:szCs w:val="28"/>
        </w:rPr>
        <w:t>к теме</w:t>
      </w:r>
    </w:p>
    <w:p w:rsidR="00326EBB" w:rsidRPr="00EA3C31" w:rsidRDefault="00326EBB" w:rsidP="00326EBB">
      <w:pPr>
        <w:shd w:val="clear" w:color="auto" w:fill="FFFFFF"/>
        <w:ind w:right="34"/>
        <w:jc w:val="center"/>
        <w:rPr>
          <w:b/>
          <w:color w:val="000000"/>
          <w:spacing w:val="1"/>
          <w:sz w:val="28"/>
          <w:szCs w:val="28"/>
        </w:rPr>
      </w:pPr>
      <w:r w:rsidRPr="00EA3C31">
        <w:rPr>
          <w:b/>
          <w:color w:val="000000"/>
          <w:spacing w:val="1"/>
          <w:sz w:val="28"/>
          <w:szCs w:val="28"/>
        </w:rPr>
        <w:t>Основная литература:</w:t>
      </w:r>
    </w:p>
    <w:p w:rsidR="00312B93" w:rsidRPr="004E1CF5" w:rsidRDefault="00312B93" w:rsidP="00312B93">
      <w:pPr>
        <w:shd w:val="clear" w:color="auto" w:fill="FFFFFF"/>
        <w:tabs>
          <w:tab w:val="left" w:leader="dot" w:pos="7721"/>
        </w:tabs>
        <w:ind w:right="470"/>
        <w:outlineLvl w:val="0"/>
        <w:rPr>
          <w:b/>
          <w:bCs/>
          <w:color w:val="000000"/>
          <w:spacing w:val="1"/>
          <w:w w:val="101"/>
          <w:sz w:val="28"/>
          <w:szCs w:val="28"/>
        </w:rPr>
      </w:pPr>
      <w:r w:rsidRPr="004E1CF5">
        <w:rPr>
          <w:sz w:val="28"/>
          <w:szCs w:val="28"/>
        </w:rPr>
        <w:t xml:space="preserve">1. </w:t>
      </w:r>
      <w:hyperlink r:id="rId26" w:history="1">
        <w:r w:rsidRPr="009207BB">
          <w:rPr>
            <w:rStyle w:val="a6"/>
            <w:bCs/>
            <w:color w:val="auto"/>
            <w:sz w:val="28"/>
            <w:szCs w:val="28"/>
            <w:u w:val="none"/>
          </w:rPr>
          <w:t>Белянин, В. П.</w:t>
        </w:r>
      </w:hyperlink>
      <w:r w:rsidRPr="004E1CF5">
        <w:rPr>
          <w:bCs/>
          <w:sz w:val="28"/>
          <w:szCs w:val="28"/>
        </w:rPr>
        <w:t>Психолингвистика</w:t>
      </w:r>
      <w:r w:rsidRPr="004E1CF5">
        <w:rPr>
          <w:sz w:val="28"/>
          <w:szCs w:val="28"/>
        </w:rPr>
        <w:t> [Электронный ресурс] : учебник / В. П. Белянин. - 2-е изд., стер. - Москва : Флинта, 2015. - 415 с. - Режим доступа: http://www.studentlibrary.ru/book/ISBN9785976507432.html</w:t>
      </w:r>
    </w:p>
    <w:p w:rsidR="00312B93" w:rsidRDefault="00312B93" w:rsidP="00312B93">
      <w:pPr>
        <w:shd w:val="clear" w:color="auto" w:fill="FFFFFF"/>
        <w:tabs>
          <w:tab w:val="left" w:pos="360"/>
          <w:tab w:val="left" w:leader="dot" w:pos="7721"/>
        </w:tabs>
        <w:ind w:right="470"/>
        <w:outlineLvl w:val="0"/>
        <w:rPr>
          <w:b/>
          <w:bCs/>
          <w:color w:val="000000"/>
          <w:spacing w:val="1"/>
          <w:w w:val="101"/>
          <w:sz w:val="28"/>
          <w:szCs w:val="28"/>
        </w:rPr>
      </w:pPr>
    </w:p>
    <w:p w:rsidR="00312B93" w:rsidRPr="0072733D" w:rsidRDefault="00312B93" w:rsidP="00312B93">
      <w:pPr>
        <w:shd w:val="clear" w:color="auto" w:fill="FFFFFF"/>
        <w:tabs>
          <w:tab w:val="left" w:pos="360"/>
          <w:tab w:val="left" w:leader="dot" w:pos="7721"/>
        </w:tabs>
        <w:spacing w:line="410" w:lineRule="exact"/>
        <w:ind w:right="470"/>
        <w:outlineLvl w:val="0"/>
        <w:rPr>
          <w:b/>
          <w:bCs/>
          <w:color w:val="000000"/>
          <w:spacing w:val="1"/>
          <w:w w:val="101"/>
          <w:sz w:val="28"/>
          <w:szCs w:val="28"/>
        </w:rPr>
      </w:pPr>
      <w:r w:rsidRPr="0072733D">
        <w:rPr>
          <w:b/>
          <w:bCs/>
          <w:color w:val="000000"/>
          <w:spacing w:val="1"/>
          <w:w w:val="101"/>
          <w:sz w:val="28"/>
          <w:szCs w:val="28"/>
        </w:rPr>
        <w:t xml:space="preserve"> Дополнительная литература</w:t>
      </w:r>
      <w:r>
        <w:rPr>
          <w:b/>
          <w:bCs/>
          <w:color w:val="000000"/>
          <w:spacing w:val="1"/>
          <w:w w:val="101"/>
          <w:sz w:val="28"/>
          <w:szCs w:val="28"/>
        </w:rPr>
        <w:t>:</w:t>
      </w:r>
    </w:p>
    <w:p w:rsidR="00312B93" w:rsidRDefault="00312B93" w:rsidP="00312B93">
      <w:pPr>
        <w:shd w:val="clear" w:color="auto" w:fill="FFFFFF"/>
        <w:tabs>
          <w:tab w:val="left" w:leader="dot" w:pos="7721"/>
        </w:tabs>
        <w:ind w:right="470"/>
        <w:outlineLvl w:val="0"/>
        <w:rPr>
          <w:sz w:val="28"/>
          <w:szCs w:val="28"/>
        </w:rPr>
      </w:pPr>
      <w:r w:rsidRPr="009207BB">
        <w:rPr>
          <w:sz w:val="28"/>
          <w:szCs w:val="28"/>
          <w:shd w:val="clear" w:color="auto" w:fill="FFFFFF"/>
        </w:rPr>
        <w:t>1. </w:t>
      </w:r>
      <w:hyperlink r:id="rId27" w:history="1">
        <w:r>
          <w:rPr>
            <w:rStyle w:val="a6"/>
            <w:bCs/>
            <w:color w:val="auto"/>
            <w:sz w:val="28"/>
            <w:szCs w:val="28"/>
            <w:u w:val="none"/>
            <w:shd w:val="clear" w:color="auto" w:fill="FFFFFF"/>
          </w:rPr>
          <w:t>Акишина, М.</w:t>
        </w:r>
        <w:r w:rsidRPr="009207BB">
          <w:rPr>
            <w:rStyle w:val="a6"/>
            <w:bCs/>
            <w:color w:val="auto"/>
            <w:sz w:val="28"/>
            <w:szCs w:val="28"/>
            <w:u w:val="none"/>
            <w:shd w:val="clear" w:color="auto" w:fill="FFFFFF"/>
          </w:rPr>
          <w:t xml:space="preserve"> А</w:t>
        </w:r>
      </w:hyperlink>
      <w:r w:rsidRPr="009207BB">
        <w:rPr>
          <w:sz w:val="28"/>
          <w:szCs w:val="28"/>
          <w:shd w:val="clear" w:color="auto" w:fill="FFFFFF"/>
        </w:rPr>
        <w:t>.</w:t>
      </w:r>
      <w:r w:rsidRPr="004E1CF5">
        <w:rPr>
          <w:color w:val="000000"/>
          <w:sz w:val="28"/>
          <w:szCs w:val="28"/>
          <w:shd w:val="clear" w:color="auto" w:fill="FFFFFF"/>
        </w:rPr>
        <w:t>Основы психолингвистики (практическая </w:t>
      </w:r>
      <w:r w:rsidRPr="009207BB">
        <w:rPr>
          <w:bCs/>
          <w:sz w:val="28"/>
          <w:szCs w:val="28"/>
          <w:shd w:val="clear" w:color="auto" w:fill="FFFFFF"/>
        </w:rPr>
        <w:t>часть</w:t>
      </w:r>
      <w:r w:rsidRPr="004E1CF5">
        <w:rPr>
          <w:color w:val="000000"/>
          <w:sz w:val="28"/>
          <w:szCs w:val="28"/>
          <w:shd w:val="clear" w:color="auto" w:fill="FFFFFF"/>
        </w:rPr>
        <w:t xml:space="preserve">) [Электронный ресурс] : метод. рекомендации / М. А. Акишина. - Архангельск : Северный государственный медицинский университет, 2012. - 72 с. - Режим доступа: </w:t>
      </w:r>
      <w:hyperlink r:id="rId28" w:history="1">
        <w:r w:rsidRPr="00E46622">
          <w:rPr>
            <w:rStyle w:val="a6"/>
            <w:sz w:val="28"/>
            <w:szCs w:val="28"/>
            <w:shd w:val="clear" w:color="auto" w:fill="FFFFFF"/>
          </w:rPr>
          <w:t>http://nb.nsmu.ru/cgi-bin/irbis64r_11/cgiirbis_64.exe?LNG=&amp;Z21ID=&amp;I21DBN=ELIB&amp;P21DBN=ELIB&amp;S21STN=1&amp;S21REF=3&amp;S21FMT=fullwebr&amp;C21COM=S&amp;S21CNR=20&amp;S21P01=0&amp;S21P02=1&amp;S21P03=I=&amp;S21STR=elb/А%2039-342418</w:t>
        </w:r>
      </w:hyperlink>
    </w:p>
    <w:p w:rsidR="00312B93" w:rsidRPr="00A744D7" w:rsidRDefault="00312B93" w:rsidP="00312B93">
      <w:pPr>
        <w:tabs>
          <w:tab w:val="left" w:pos="360"/>
        </w:tabs>
        <w:suppressAutoHyphens/>
        <w:rPr>
          <w:color w:val="000000"/>
          <w:sz w:val="28"/>
          <w:szCs w:val="28"/>
          <w:shd w:val="clear" w:color="auto" w:fill="FFFFFF"/>
        </w:rPr>
      </w:pPr>
      <w:r>
        <w:rPr>
          <w:color w:val="000000"/>
          <w:sz w:val="28"/>
          <w:szCs w:val="28"/>
          <w:shd w:val="clear" w:color="auto" w:fill="FFFFFF"/>
        </w:rPr>
        <w:t>2.</w:t>
      </w:r>
      <w:r w:rsidRPr="004E1CF5">
        <w:rPr>
          <w:color w:val="000000"/>
          <w:sz w:val="28"/>
          <w:szCs w:val="28"/>
          <w:shd w:val="clear" w:color="auto" w:fill="FFFFFF"/>
        </w:rPr>
        <w:t> </w:t>
      </w:r>
      <w:hyperlink r:id="rId29" w:history="1">
        <w:r w:rsidRPr="009207BB">
          <w:rPr>
            <w:rStyle w:val="a6"/>
            <w:bCs/>
            <w:color w:val="auto"/>
            <w:sz w:val="28"/>
            <w:szCs w:val="28"/>
            <w:u w:val="none"/>
            <w:shd w:val="clear" w:color="auto" w:fill="FFFFFF"/>
          </w:rPr>
          <w:t>Гончарова, Т. В.</w:t>
        </w:r>
      </w:hyperlink>
      <w:r w:rsidRPr="004E1CF5">
        <w:rPr>
          <w:color w:val="000000"/>
          <w:sz w:val="28"/>
          <w:szCs w:val="28"/>
          <w:shd w:val="clear" w:color="auto" w:fill="FFFFFF"/>
        </w:rPr>
        <w:t xml:space="preserve">Речевая культура личности [Электронный ресурс] / Т. В. Гончарова. - 3-е изд. - Москва : Флинта, 2016. - 240 с. - Режим доступа: </w:t>
      </w:r>
      <w:hyperlink r:id="rId30" w:history="1">
        <w:r w:rsidRPr="00E46622">
          <w:rPr>
            <w:rStyle w:val="a6"/>
            <w:sz w:val="28"/>
            <w:szCs w:val="28"/>
            <w:shd w:val="clear" w:color="auto" w:fill="FFFFFF"/>
          </w:rPr>
          <w:t>http://www.studentlibrary.ru/book/ISBN9785976510777.html</w:t>
        </w:r>
      </w:hyperlink>
    </w:p>
    <w:p w:rsidR="00326EBB" w:rsidRDefault="00326EBB" w:rsidP="00326EBB">
      <w:pPr>
        <w:shd w:val="clear" w:color="auto" w:fill="FFFFFF"/>
        <w:tabs>
          <w:tab w:val="left" w:leader="dot" w:pos="7721"/>
        </w:tabs>
        <w:ind w:right="470"/>
        <w:jc w:val="both"/>
        <w:rPr>
          <w:b/>
          <w:color w:val="000000"/>
          <w:spacing w:val="-10"/>
          <w:w w:val="101"/>
          <w:sz w:val="28"/>
          <w:szCs w:val="28"/>
        </w:rPr>
      </w:pPr>
    </w:p>
    <w:p w:rsidR="00326EBB" w:rsidRDefault="00326EBB" w:rsidP="00326EBB">
      <w:pPr>
        <w:shd w:val="clear" w:color="auto" w:fill="FFFFFF"/>
        <w:tabs>
          <w:tab w:val="left" w:leader="dot" w:pos="7721"/>
        </w:tabs>
        <w:ind w:right="470"/>
        <w:jc w:val="both"/>
        <w:rPr>
          <w:b/>
          <w:color w:val="000000"/>
          <w:spacing w:val="-10"/>
          <w:w w:val="101"/>
          <w:sz w:val="28"/>
          <w:szCs w:val="28"/>
        </w:rPr>
      </w:pPr>
      <w:r>
        <w:rPr>
          <w:b/>
          <w:color w:val="000000"/>
          <w:spacing w:val="-10"/>
          <w:w w:val="101"/>
          <w:sz w:val="28"/>
          <w:szCs w:val="28"/>
        </w:rPr>
        <w:t xml:space="preserve">1. </w:t>
      </w:r>
      <w:r w:rsidRPr="00C10B9E">
        <w:rPr>
          <w:color w:val="000000"/>
          <w:spacing w:val="-10"/>
          <w:w w:val="101"/>
          <w:sz w:val="28"/>
          <w:szCs w:val="28"/>
        </w:rPr>
        <w:t>Тема занятия</w:t>
      </w:r>
      <w:r w:rsidRPr="00C10B9E">
        <w:rPr>
          <w:b/>
          <w:color w:val="000000"/>
          <w:spacing w:val="-10"/>
          <w:w w:val="101"/>
          <w:sz w:val="28"/>
          <w:szCs w:val="28"/>
        </w:rPr>
        <w:t>«Слово в языковом/речевом механизме человека».</w:t>
      </w:r>
    </w:p>
    <w:p w:rsidR="00326EBB" w:rsidRDefault="00326EBB" w:rsidP="00326EBB">
      <w:pPr>
        <w:shd w:val="clear" w:color="auto" w:fill="FFFFFF"/>
        <w:tabs>
          <w:tab w:val="left" w:leader="dot" w:pos="7721"/>
        </w:tabs>
        <w:ind w:right="470"/>
        <w:jc w:val="both"/>
        <w:rPr>
          <w:color w:val="000000"/>
          <w:spacing w:val="-10"/>
          <w:w w:val="101"/>
          <w:sz w:val="28"/>
          <w:szCs w:val="28"/>
        </w:rPr>
      </w:pPr>
      <w:r>
        <w:rPr>
          <w:color w:val="000000"/>
          <w:spacing w:val="-10"/>
          <w:w w:val="101"/>
          <w:sz w:val="28"/>
          <w:szCs w:val="28"/>
        </w:rPr>
        <w:t>Цель занятия:</w:t>
      </w:r>
    </w:p>
    <w:p w:rsidR="00326EBB" w:rsidRDefault="00326EBB" w:rsidP="00326EBB">
      <w:pPr>
        <w:shd w:val="clear" w:color="auto" w:fill="FFFFFF"/>
        <w:tabs>
          <w:tab w:val="left" w:leader="dot" w:pos="7721"/>
        </w:tabs>
        <w:ind w:right="470"/>
        <w:jc w:val="both"/>
        <w:rPr>
          <w:color w:val="000000"/>
          <w:spacing w:val="-10"/>
          <w:w w:val="101"/>
          <w:sz w:val="28"/>
          <w:szCs w:val="28"/>
        </w:rPr>
      </w:pPr>
      <w:r>
        <w:rPr>
          <w:color w:val="000000"/>
          <w:spacing w:val="-10"/>
          <w:w w:val="101"/>
          <w:sz w:val="28"/>
          <w:szCs w:val="28"/>
        </w:rPr>
        <w:t xml:space="preserve">раскрыть роль слова </w:t>
      </w:r>
      <w:r w:rsidRPr="007C374F">
        <w:rPr>
          <w:color w:val="000000"/>
          <w:spacing w:val="-10"/>
          <w:w w:val="101"/>
          <w:sz w:val="28"/>
          <w:szCs w:val="28"/>
        </w:rPr>
        <w:t>в языковом/речевом механизме человека.</w:t>
      </w:r>
    </w:p>
    <w:p w:rsidR="00326EBB" w:rsidRDefault="00326EBB" w:rsidP="00326EBB">
      <w:pPr>
        <w:shd w:val="clear" w:color="auto" w:fill="FFFFFF"/>
        <w:tabs>
          <w:tab w:val="left" w:leader="dot" w:pos="7721"/>
        </w:tabs>
        <w:ind w:right="470"/>
        <w:jc w:val="both"/>
        <w:rPr>
          <w:color w:val="000000"/>
          <w:spacing w:val="-10"/>
          <w:w w:val="101"/>
          <w:sz w:val="28"/>
          <w:szCs w:val="28"/>
        </w:rPr>
      </w:pPr>
      <w:r>
        <w:rPr>
          <w:color w:val="000000"/>
          <w:spacing w:val="-10"/>
          <w:w w:val="101"/>
          <w:sz w:val="28"/>
          <w:szCs w:val="28"/>
        </w:rPr>
        <w:t xml:space="preserve">     Задачи:</w:t>
      </w:r>
    </w:p>
    <w:p w:rsidR="00326EBB" w:rsidRDefault="00326EBB" w:rsidP="00326EBB">
      <w:pPr>
        <w:ind w:right="-5"/>
        <w:jc w:val="both"/>
        <w:rPr>
          <w:sz w:val="28"/>
          <w:szCs w:val="28"/>
        </w:rPr>
      </w:pPr>
      <w:r>
        <w:rPr>
          <w:sz w:val="28"/>
          <w:szCs w:val="28"/>
        </w:rPr>
        <w:t>- сформировать систему знаний по теме;</w:t>
      </w:r>
    </w:p>
    <w:p w:rsidR="00326EBB" w:rsidRDefault="00326EBB" w:rsidP="00326EBB">
      <w:pPr>
        <w:ind w:right="-5"/>
        <w:jc w:val="both"/>
        <w:rPr>
          <w:sz w:val="28"/>
          <w:szCs w:val="28"/>
        </w:rPr>
      </w:pPr>
      <w:r>
        <w:rPr>
          <w:sz w:val="28"/>
          <w:szCs w:val="28"/>
        </w:rPr>
        <w:t>- выработать навыки методики проведения метода свободных ассоциаций.</w:t>
      </w:r>
    </w:p>
    <w:p w:rsidR="00326EBB" w:rsidRPr="00C10B9E" w:rsidRDefault="00326EBB" w:rsidP="00326EBB">
      <w:pPr>
        <w:shd w:val="clear" w:color="auto" w:fill="FFFFFF"/>
        <w:tabs>
          <w:tab w:val="left" w:leader="dot" w:pos="7721"/>
        </w:tabs>
        <w:ind w:right="470"/>
        <w:jc w:val="both"/>
        <w:rPr>
          <w:b/>
          <w:color w:val="000000"/>
          <w:spacing w:val="-10"/>
          <w:w w:val="101"/>
          <w:sz w:val="28"/>
          <w:szCs w:val="28"/>
        </w:rPr>
      </w:pPr>
    </w:p>
    <w:p w:rsidR="00326EBB" w:rsidRDefault="00326EBB" w:rsidP="00326EBB">
      <w:pPr>
        <w:shd w:val="clear" w:color="auto" w:fill="FFFFFF"/>
        <w:tabs>
          <w:tab w:val="left" w:leader="dot" w:pos="7721"/>
        </w:tabs>
        <w:ind w:right="470"/>
        <w:rPr>
          <w:color w:val="000000"/>
          <w:spacing w:val="-10"/>
          <w:w w:val="101"/>
          <w:sz w:val="28"/>
          <w:szCs w:val="28"/>
        </w:rPr>
      </w:pPr>
      <w:r>
        <w:rPr>
          <w:b/>
          <w:color w:val="000000"/>
          <w:spacing w:val="-10"/>
          <w:w w:val="101"/>
          <w:sz w:val="28"/>
          <w:szCs w:val="28"/>
        </w:rPr>
        <w:t xml:space="preserve">2. </w:t>
      </w:r>
      <w:r w:rsidRPr="00326CE2">
        <w:rPr>
          <w:b/>
          <w:color w:val="000000"/>
          <w:spacing w:val="-10"/>
          <w:w w:val="101"/>
          <w:sz w:val="28"/>
          <w:szCs w:val="28"/>
        </w:rPr>
        <w:t xml:space="preserve">Основные понятия, которые должны быть усвоены студентами в процессе изучения темы  </w:t>
      </w:r>
      <w:r w:rsidRPr="00326CE2">
        <w:rPr>
          <w:color w:val="000000"/>
          <w:spacing w:val="-10"/>
          <w:w w:val="101"/>
          <w:sz w:val="28"/>
          <w:szCs w:val="28"/>
        </w:rPr>
        <w:t>(перечень понятий).</w:t>
      </w:r>
    </w:p>
    <w:p w:rsidR="00326EBB" w:rsidRPr="00294A8C" w:rsidRDefault="00326EBB" w:rsidP="00326EBB">
      <w:pPr>
        <w:shd w:val="clear" w:color="auto" w:fill="FFFFFF"/>
        <w:tabs>
          <w:tab w:val="left" w:leader="dot" w:pos="7721"/>
        </w:tabs>
        <w:ind w:right="470"/>
        <w:jc w:val="both"/>
        <w:rPr>
          <w:color w:val="000000"/>
          <w:spacing w:val="-10"/>
          <w:w w:val="101"/>
          <w:sz w:val="28"/>
          <w:szCs w:val="28"/>
        </w:rPr>
      </w:pPr>
      <w:r>
        <w:rPr>
          <w:b/>
          <w:color w:val="000000"/>
          <w:spacing w:val="-10"/>
          <w:w w:val="101"/>
          <w:sz w:val="28"/>
          <w:szCs w:val="28"/>
        </w:rPr>
        <w:t xml:space="preserve">- </w:t>
      </w:r>
      <w:r>
        <w:rPr>
          <w:color w:val="000000"/>
          <w:spacing w:val="-10"/>
          <w:w w:val="101"/>
          <w:sz w:val="28"/>
          <w:szCs w:val="28"/>
        </w:rPr>
        <w:t xml:space="preserve">Слово – стимул – слово - реакция, национально – ориентированные, профессиональные ассоциации; ассоциативный словарь, </w:t>
      </w:r>
      <w:r w:rsidRPr="00AE4363">
        <w:rPr>
          <w:color w:val="000000"/>
          <w:sz w:val="28"/>
          <w:szCs w:val="28"/>
        </w:rPr>
        <w:t>три типа реакций на внешний раздражитель</w:t>
      </w:r>
      <w:r>
        <w:rPr>
          <w:color w:val="000000"/>
          <w:sz w:val="28"/>
          <w:szCs w:val="28"/>
        </w:rPr>
        <w:t xml:space="preserve"> (</w:t>
      </w:r>
      <w:r w:rsidRPr="00AE4363">
        <w:rPr>
          <w:color w:val="000000"/>
          <w:spacing w:val="4"/>
          <w:sz w:val="28"/>
          <w:szCs w:val="28"/>
        </w:rPr>
        <w:t>нейтральная</w:t>
      </w:r>
      <w:r>
        <w:rPr>
          <w:color w:val="000000"/>
          <w:spacing w:val="4"/>
          <w:sz w:val="28"/>
          <w:szCs w:val="28"/>
        </w:rPr>
        <w:t xml:space="preserve">, </w:t>
      </w:r>
      <w:proofErr w:type="spellStart"/>
      <w:r>
        <w:rPr>
          <w:color w:val="000000"/>
          <w:spacing w:val="2"/>
          <w:sz w:val="28"/>
          <w:szCs w:val="28"/>
        </w:rPr>
        <w:t>о</w:t>
      </w:r>
      <w:r w:rsidRPr="00AE4363">
        <w:rPr>
          <w:color w:val="000000"/>
          <w:spacing w:val="2"/>
          <w:sz w:val="28"/>
          <w:szCs w:val="28"/>
        </w:rPr>
        <w:t>риентировочная</w:t>
      </w:r>
      <w:r>
        <w:rPr>
          <w:color w:val="000000"/>
          <w:spacing w:val="2"/>
          <w:sz w:val="28"/>
          <w:szCs w:val="28"/>
        </w:rPr>
        <w:t>,</w:t>
      </w:r>
      <w:r w:rsidRPr="00AE4363">
        <w:rPr>
          <w:color w:val="000000"/>
          <w:spacing w:val="-1"/>
          <w:sz w:val="28"/>
          <w:szCs w:val="28"/>
        </w:rPr>
        <w:t>защитная</w:t>
      </w:r>
      <w:proofErr w:type="spellEnd"/>
      <w:r>
        <w:rPr>
          <w:color w:val="000000"/>
          <w:spacing w:val="-1"/>
          <w:sz w:val="28"/>
          <w:szCs w:val="28"/>
        </w:rPr>
        <w:t xml:space="preserve">), </w:t>
      </w:r>
      <w:proofErr w:type="spellStart"/>
      <w:r>
        <w:rPr>
          <w:color w:val="000000"/>
          <w:spacing w:val="-1"/>
          <w:sz w:val="28"/>
          <w:szCs w:val="28"/>
        </w:rPr>
        <w:t>энтимологический</w:t>
      </w:r>
      <w:proofErr w:type="spellEnd"/>
      <w:r>
        <w:rPr>
          <w:color w:val="000000"/>
          <w:spacing w:val="-1"/>
          <w:sz w:val="28"/>
          <w:szCs w:val="28"/>
        </w:rPr>
        <w:t xml:space="preserve"> словарь.</w:t>
      </w:r>
    </w:p>
    <w:p w:rsidR="00326EBB" w:rsidRDefault="00326EBB" w:rsidP="00326EBB">
      <w:pPr>
        <w:shd w:val="clear" w:color="auto" w:fill="FFFFFF"/>
        <w:tabs>
          <w:tab w:val="left" w:leader="dot" w:pos="7721"/>
        </w:tabs>
        <w:ind w:right="470"/>
        <w:rPr>
          <w:color w:val="000000"/>
          <w:spacing w:val="-10"/>
          <w:w w:val="101"/>
          <w:sz w:val="28"/>
          <w:szCs w:val="28"/>
        </w:rPr>
      </w:pPr>
    </w:p>
    <w:p w:rsidR="00326EBB" w:rsidRPr="00326CE2" w:rsidRDefault="00326EBB" w:rsidP="00326EBB">
      <w:pPr>
        <w:shd w:val="clear" w:color="auto" w:fill="FFFFFF"/>
        <w:tabs>
          <w:tab w:val="left" w:leader="dot" w:pos="7721"/>
        </w:tabs>
        <w:ind w:right="470"/>
        <w:rPr>
          <w:color w:val="000000"/>
          <w:spacing w:val="-10"/>
          <w:w w:val="101"/>
          <w:sz w:val="28"/>
          <w:szCs w:val="28"/>
        </w:rPr>
      </w:pPr>
      <w:r>
        <w:rPr>
          <w:b/>
          <w:color w:val="000000"/>
          <w:spacing w:val="-10"/>
          <w:w w:val="101"/>
          <w:sz w:val="28"/>
          <w:szCs w:val="28"/>
        </w:rPr>
        <w:t xml:space="preserve">3. </w:t>
      </w:r>
      <w:r w:rsidRPr="00326CE2">
        <w:rPr>
          <w:b/>
          <w:color w:val="000000"/>
          <w:spacing w:val="-10"/>
          <w:w w:val="101"/>
          <w:sz w:val="28"/>
          <w:szCs w:val="28"/>
        </w:rPr>
        <w:t>Вопросы к занятию</w:t>
      </w:r>
    </w:p>
    <w:p w:rsidR="00326EBB" w:rsidRDefault="00326EBB" w:rsidP="00326EBB">
      <w:pPr>
        <w:shd w:val="clear" w:color="auto" w:fill="FFFFFF"/>
        <w:tabs>
          <w:tab w:val="left" w:leader="dot" w:pos="7721"/>
        </w:tabs>
        <w:ind w:right="470"/>
        <w:jc w:val="both"/>
        <w:rPr>
          <w:color w:val="000000"/>
          <w:spacing w:val="-10"/>
          <w:w w:val="101"/>
          <w:sz w:val="28"/>
          <w:szCs w:val="28"/>
        </w:rPr>
      </w:pPr>
      <w:r>
        <w:rPr>
          <w:color w:val="000000"/>
          <w:spacing w:val="-10"/>
          <w:w w:val="101"/>
          <w:sz w:val="28"/>
          <w:szCs w:val="28"/>
        </w:rPr>
        <w:lastRenderedPageBreak/>
        <w:t>1. В чем  заключается методика ассоциативного эксперимента?</w:t>
      </w:r>
    </w:p>
    <w:p w:rsidR="00326EBB" w:rsidRDefault="00326EBB" w:rsidP="00326EBB">
      <w:pPr>
        <w:shd w:val="clear" w:color="auto" w:fill="FFFFFF"/>
        <w:tabs>
          <w:tab w:val="left" w:leader="dot" w:pos="7721"/>
        </w:tabs>
        <w:ind w:right="470"/>
        <w:jc w:val="both"/>
        <w:rPr>
          <w:color w:val="000000"/>
          <w:spacing w:val="-10"/>
          <w:w w:val="101"/>
          <w:sz w:val="28"/>
          <w:szCs w:val="28"/>
        </w:rPr>
      </w:pPr>
      <w:r>
        <w:rPr>
          <w:color w:val="000000"/>
          <w:spacing w:val="-10"/>
          <w:w w:val="101"/>
          <w:sz w:val="28"/>
          <w:szCs w:val="28"/>
        </w:rPr>
        <w:t>2. Охарактеризуйте 3 типа реакций на внешний раздражитель по типу: скрипка – скрепка; скрипка – мандолина – виолончель; скрипка – гармонь – орган.</w:t>
      </w:r>
    </w:p>
    <w:p w:rsidR="00326EBB" w:rsidRDefault="00326EBB" w:rsidP="00326EBB">
      <w:pPr>
        <w:shd w:val="clear" w:color="auto" w:fill="FFFFFF"/>
        <w:tabs>
          <w:tab w:val="left" w:leader="dot" w:pos="7721"/>
        </w:tabs>
        <w:ind w:right="470"/>
        <w:jc w:val="both"/>
        <w:rPr>
          <w:color w:val="000000"/>
          <w:spacing w:val="-10"/>
          <w:w w:val="101"/>
          <w:sz w:val="28"/>
          <w:szCs w:val="28"/>
        </w:rPr>
      </w:pPr>
      <w:r>
        <w:rPr>
          <w:color w:val="000000"/>
          <w:spacing w:val="-10"/>
          <w:w w:val="101"/>
          <w:sz w:val="28"/>
          <w:szCs w:val="28"/>
        </w:rPr>
        <w:t>3. В каких ситуациях можно использовать методику ассоциативного эксперимента?</w:t>
      </w:r>
    </w:p>
    <w:p w:rsidR="00326EBB" w:rsidRDefault="00326EBB" w:rsidP="00326EBB">
      <w:pPr>
        <w:shd w:val="clear" w:color="auto" w:fill="FFFFFF"/>
        <w:tabs>
          <w:tab w:val="left" w:leader="dot" w:pos="7721"/>
        </w:tabs>
        <w:ind w:right="470"/>
        <w:jc w:val="both"/>
        <w:rPr>
          <w:color w:val="000000"/>
          <w:spacing w:val="-10"/>
          <w:w w:val="101"/>
          <w:sz w:val="28"/>
          <w:szCs w:val="28"/>
        </w:rPr>
      </w:pPr>
    </w:p>
    <w:p w:rsidR="00326EBB" w:rsidRPr="00326CE2" w:rsidRDefault="00326EBB" w:rsidP="00326EBB">
      <w:pPr>
        <w:shd w:val="clear" w:color="auto" w:fill="FFFFFF"/>
        <w:tabs>
          <w:tab w:val="left" w:leader="dot" w:pos="7721"/>
        </w:tabs>
        <w:ind w:right="470"/>
        <w:rPr>
          <w:b/>
          <w:color w:val="000000"/>
          <w:spacing w:val="-10"/>
          <w:w w:val="101"/>
          <w:sz w:val="28"/>
          <w:szCs w:val="28"/>
        </w:rPr>
      </w:pPr>
      <w:r w:rsidRPr="00326CE2">
        <w:rPr>
          <w:b/>
          <w:color w:val="000000"/>
          <w:spacing w:val="-10"/>
          <w:w w:val="101"/>
          <w:sz w:val="28"/>
          <w:szCs w:val="28"/>
        </w:rPr>
        <w:t>4.   Вопросы для самоконтроля</w:t>
      </w:r>
    </w:p>
    <w:p w:rsidR="00326EBB" w:rsidRDefault="00326EBB" w:rsidP="00326EBB">
      <w:pPr>
        <w:shd w:val="clear" w:color="auto" w:fill="FFFFFF"/>
        <w:tabs>
          <w:tab w:val="left" w:leader="dot" w:pos="7721"/>
        </w:tabs>
        <w:ind w:right="470"/>
        <w:jc w:val="both"/>
        <w:rPr>
          <w:color w:val="000000"/>
          <w:spacing w:val="-10"/>
          <w:w w:val="101"/>
          <w:sz w:val="28"/>
          <w:szCs w:val="28"/>
        </w:rPr>
      </w:pPr>
      <w:r>
        <w:rPr>
          <w:color w:val="000000"/>
          <w:spacing w:val="-10"/>
          <w:w w:val="101"/>
          <w:sz w:val="28"/>
          <w:szCs w:val="28"/>
        </w:rPr>
        <w:t xml:space="preserve">1. Приведите примеры слов, взятых из </w:t>
      </w:r>
      <w:proofErr w:type="spellStart"/>
      <w:r>
        <w:rPr>
          <w:color w:val="000000"/>
          <w:spacing w:val="-10"/>
          <w:w w:val="101"/>
          <w:sz w:val="28"/>
          <w:szCs w:val="28"/>
        </w:rPr>
        <w:t>энтимологического</w:t>
      </w:r>
      <w:proofErr w:type="spellEnd"/>
      <w:r>
        <w:rPr>
          <w:color w:val="000000"/>
          <w:spacing w:val="-10"/>
          <w:w w:val="101"/>
          <w:sz w:val="28"/>
          <w:szCs w:val="28"/>
        </w:rPr>
        <w:t xml:space="preserve"> словаря Норманна. О чем они </w:t>
      </w:r>
      <w:proofErr w:type="spellStart"/>
      <w:r>
        <w:rPr>
          <w:color w:val="000000"/>
          <w:spacing w:val="-10"/>
          <w:w w:val="101"/>
          <w:sz w:val="28"/>
          <w:szCs w:val="28"/>
        </w:rPr>
        <w:t>свидетельсвуют</w:t>
      </w:r>
      <w:proofErr w:type="spellEnd"/>
      <w:r>
        <w:rPr>
          <w:color w:val="000000"/>
          <w:spacing w:val="-10"/>
          <w:w w:val="101"/>
          <w:sz w:val="28"/>
          <w:szCs w:val="28"/>
        </w:rPr>
        <w:t>?</w:t>
      </w:r>
    </w:p>
    <w:p w:rsidR="00326EBB" w:rsidRDefault="00326EBB" w:rsidP="00326EBB">
      <w:pPr>
        <w:shd w:val="clear" w:color="auto" w:fill="FFFFFF"/>
        <w:tabs>
          <w:tab w:val="left" w:leader="dot" w:pos="7721"/>
        </w:tabs>
        <w:ind w:right="470"/>
        <w:jc w:val="both"/>
        <w:rPr>
          <w:color w:val="000000"/>
          <w:spacing w:val="-10"/>
          <w:w w:val="101"/>
          <w:sz w:val="28"/>
          <w:szCs w:val="28"/>
        </w:rPr>
      </w:pPr>
      <w:r>
        <w:rPr>
          <w:color w:val="000000"/>
          <w:spacing w:val="-10"/>
          <w:w w:val="101"/>
          <w:sz w:val="28"/>
          <w:szCs w:val="28"/>
        </w:rPr>
        <w:t>2. Раскройте вопрос «Психолингвистика и семантика».</w:t>
      </w:r>
    </w:p>
    <w:p w:rsidR="00326EBB" w:rsidRDefault="00326EBB" w:rsidP="00326EBB">
      <w:pPr>
        <w:shd w:val="clear" w:color="auto" w:fill="FFFFFF"/>
        <w:tabs>
          <w:tab w:val="left" w:leader="dot" w:pos="7721"/>
        </w:tabs>
        <w:ind w:right="470"/>
        <w:jc w:val="both"/>
        <w:rPr>
          <w:color w:val="000000"/>
          <w:spacing w:val="-10"/>
          <w:w w:val="101"/>
          <w:sz w:val="28"/>
          <w:szCs w:val="28"/>
        </w:rPr>
      </w:pPr>
      <w:r>
        <w:rPr>
          <w:color w:val="000000"/>
          <w:spacing w:val="-10"/>
          <w:w w:val="101"/>
          <w:sz w:val="28"/>
          <w:szCs w:val="28"/>
        </w:rPr>
        <w:t xml:space="preserve">3. Прочитайте рассказ Карла Чапека «Эксперимент профессора </w:t>
      </w:r>
      <w:proofErr w:type="spellStart"/>
      <w:r>
        <w:rPr>
          <w:color w:val="000000"/>
          <w:spacing w:val="-10"/>
          <w:w w:val="101"/>
          <w:sz w:val="28"/>
          <w:szCs w:val="28"/>
        </w:rPr>
        <w:t>Роулса</w:t>
      </w:r>
      <w:proofErr w:type="spellEnd"/>
      <w:r>
        <w:rPr>
          <w:color w:val="000000"/>
          <w:spacing w:val="-10"/>
          <w:w w:val="101"/>
          <w:sz w:val="28"/>
          <w:szCs w:val="28"/>
        </w:rPr>
        <w:t>». О каком виде опыта идет речь?</w:t>
      </w:r>
    </w:p>
    <w:p w:rsidR="00326EBB" w:rsidRDefault="00326EBB" w:rsidP="00326EBB">
      <w:pPr>
        <w:shd w:val="clear" w:color="auto" w:fill="FFFFFF"/>
        <w:tabs>
          <w:tab w:val="left" w:leader="dot" w:pos="7721"/>
        </w:tabs>
        <w:ind w:left="360" w:right="470"/>
        <w:rPr>
          <w:color w:val="000000"/>
          <w:spacing w:val="-10"/>
          <w:w w:val="101"/>
          <w:sz w:val="28"/>
          <w:szCs w:val="28"/>
        </w:rPr>
      </w:pPr>
    </w:p>
    <w:p w:rsidR="00326EBB" w:rsidRDefault="00326EBB" w:rsidP="00326EBB">
      <w:pPr>
        <w:shd w:val="clear" w:color="auto" w:fill="FFFFFF"/>
        <w:tabs>
          <w:tab w:val="left" w:leader="dot" w:pos="7721"/>
        </w:tabs>
        <w:ind w:right="470"/>
        <w:rPr>
          <w:b/>
          <w:color w:val="000000"/>
          <w:spacing w:val="-10"/>
          <w:w w:val="101"/>
          <w:sz w:val="28"/>
          <w:szCs w:val="28"/>
        </w:rPr>
      </w:pPr>
      <w:r w:rsidRPr="00326CE2">
        <w:rPr>
          <w:b/>
          <w:color w:val="000000"/>
          <w:spacing w:val="-10"/>
          <w:w w:val="101"/>
          <w:sz w:val="28"/>
          <w:szCs w:val="28"/>
        </w:rPr>
        <w:t>5.   Основна</w:t>
      </w:r>
      <w:r>
        <w:rPr>
          <w:b/>
          <w:color w:val="000000"/>
          <w:spacing w:val="-10"/>
          <w:w w:val="101"/>
          <w:sz w:val="28"/>
          <w:szCs w:val="28"/>
        </w:rPr>
        <w:t xml:space="preserve">я и дополнительная  литература </w:t>
      </w:r>
      <w:r w:rsidRPr="00326CE2">
        <w:rPr>
          <w:b/>
          <w:color w:val="000000"/>
          <w:spacing w:val="-10"/>
          <w:w w:val="101"/>
          <w:sz w:val="28"/>
          <w:szCs w:val="28"/>
        </w:rPr>
        <w:t>к теме</w:t>
      </w:r>
    </w:p>
    <w:p w:rsidR="00326EBB" w:rsidRPr="00EA3C31" w:rsidRDefault="00326EBB" w:rsidP="00326EBB">
      <w:pPr>
        <w:shd w:val="clear" w:color="auto" w:fill="FFFFFF"/>
        <w:ind w:right="34"/>
        <w:jc w:val="center"/>
        <w:rPr>
          <w:b/>
          <w:color w:val="000000"/>
          <w:spacing w:val="1"/>
          <w:sz w:val="28"/>
          <w:szCs w:val="28"/>
        </w:rPr>
      </w:pPr>
      <w:r w:rsidRPr="00EA3C31">
        <w:rPr>
          <w:b/>
          <w:color w:val="000000"/>
          <w:spacing w:val="1"/>
          <w:sz w:val="28"/>
          <w:szCs w:val="28"/>
        </w:rPr>
        <w:t>Основная литература:</w:t>
      </w:r>
    </w:p>
    <w:p w:rsidR="00312B93" w:rsidRPr="004E1CF5" w:rsidRDefault="00312B93" w:rsidP="00312B93">
      <w:pPr>
        <w:shd w:val="clear" w:color="auto" w:fill="FFFFFF"/>
        <w:tabs>
          <w:tab w:val="left" w:leader="dot" w:pos="7721"/>
        </w:tabs>
        <w:ind w:right="470"/>
        <w:outlineLvl w:val="0"/>
        <w:rPr>
          <w:b/>
          <w:bCs/>
          <w:color w:val="000000"/>
          <w:spacing w:val="1"/>
          <w:w w:val="101"/>
          <w:sz w:val="28"/>
          <w:szCs w:val="28"/>
        </w:rPr>
      </w:pPr>
      <w:r w:rsidRPr="004E1CF5">
        <w:rPr>
          <w:sz w:val="28"/>
          <w:szCs w:val="28"/>
        </w:rPr>
        <w:t xml:space="preserve">1. </w:t>
      </w:r>
      <w:hyperlink r:id="rId31" w:history="1">
        <w:r w:rsidRPr="009207BB">
          <w:rPr>
            <w:rStyle w:val="a6"/>
            <w:bCs/>
            <w:color w:val="auto"/>
            <w:sz w:val="28"/>
            <w:szCs w:val="28"/>
            <w:u w:val="none"/>
          </w:rPr>
          <w:t>Белянин, В. П.</w:t>
        </w:r>
      </w:hyperlink>
      <w:r w:rsidRPr="004E1CF5">
        <w:rPr>
          <w:bCs/>
          <w:sz w:val="28"/>
          <w:szCs w:val="28"/>
        </w:rPr>
        <w:t>Психолингвистика</w:t>
      </w:r>
      <w:r w:rsidRPr="004E1CF5">
        <w:rPr>
          <w:sz w:val="28"/>
          <w:szCs w:val="28"/>
        </w:rPr>
        <w:t> [Электронный ресурс] : учебник / В. П. Белянин. - 2-е изд., стер. - Москва : Флинта, 2015. - 415 с. - Режим доступа: http://www.studentlibrary.ru/book/ISBN9785976507432.html</w:t>
      </w:r>
    </w:p>
    <w:p w:rsidR="00312B93" w:rsidRDefault="00312B93" w:rsidP="00312B93">
      <w:pPr>
        <w:shd w:val="clear" w:color="auto" w:fill="FFFFFF"/>
        <w:tabs>
          <w:tab w:val="left" w:pos="360"/>
          <w:tab w:val="left" w:leader="dot" w:pos="7721"/>
        </w:tabs>
        <w:ind w:right="470"/>
        <w:outlineLvl w:val="0"/>
        <w:rPr>
          <w:b/>
          <w:bCs/>
          <w:color w:val="000000"/>
          <w:spacing w:val="1"/>
          <w:w w:val="101"/>
          <w:sz w:val="28"/>
          <w:szCs w:val="28"/>
        </w:rPr>
      </w:pPr>
    </w:p>
    <w:p w:rsidR="00312B93" w:rsidRPr="0072733D" w:rsidRDefault="00312B93" w:rsidP="00312B93">
      <w:pPr>
        <w:shd w:val="clear" w:color="auto" w:fill="FFFFFF"/>
        <w:tabs>
          <w:tab w:val="left" w:pos="360"/>
          <w:tab w:val="left" w:leader="dot" w:pos="7721"/>
        </w:tabs>
        <w:spacing w:line="410" w:lineRule="exact"/>
        <w:ind w:right="470"/>
        <w:outlineLvl w:val="0"/>
        <w:rPr>
          <w:b/>
          <w:bCs/>
          <w:color w:val="000000"/>
          <w:spacing w:val="1"/>
          <w:w w:val="101"/>
          <w:sz w:val="28"/>
          <w:szCs w:val="28"/>
        </w:rPr>
      </w:pPr>
      <w:r w:rsidRPr="0072733D">
        <w:rPr>
          <w:b/>
          <w:bCs/>
          <w:color w:val="000000"/>
          <w:spacing w:val="1"/>
          <w:w w:val="101"/>
          <w:sz w:val="28"/>
          <w:szCs w:val="28"/>
        </w:rPr>
        <w:t xml:space="preserve"> Дополнительная литература</w:t>
      </w:r>
      <w:r>
        <w:rPr>
          <w:b/>
          <w:bCs/>
          <w:color w:val="000000"/>
          <w:spacing w:val="1"/>
          <w:w w:val="101"/>
          <w:sz w:val="28"/>
          <w:szCs w:val="28"/>
        </w:rPr>
        <w:t>:</w:t>
      </w:r>
    </w:p>
    <w:p w:rsidR="00312B93" w:rsidRDefault="00312B93" w:rsidP="00312B93">
      <w:pPr>
        <w:shd w:val="clear" w:color="auto" w:fill="FFFFFF"/>
        <w:tabs>
          <w:tab w:val="left" w:leader="dot" w:pos="7721"/>
        </w:tabs>
        <w:ind w:right="470"/>
        <w:outlineLvl w:val="0"/>
        <w:rPr>
          <w:sz w:val="28"/>
          <w:szCs w:val="28"/>
        </w:rPr>
      </w:pPr>
      <w:r w:rsidRPr="009207BB">
        <w:rPr>
          <w:sz w:val="28"/>
          <w:szCs w:val="28"/>
          <w:shd w:val="clear" w:color="auto" w:fill="FFFFFF"/>
        </w:rPr>
        <w:t>1. </w:t>
      </w:r>
      <w:hyperlink r:id="rId32" w:history="1">
        <w:r>
          <w:rPr>
            <w:rStyle w:val="a6"/>
            <w:bCs/>
            <w:color w:val="auto"/>
            <w:sz w:val="28"/>
            <w:szCs w:val="28"/>
            <w:u w:val="none"/>
            <w:shd w:val="clear" w:color="auto" w:fill="FFFFFF"/>
          </w:rPr>
          <w:t>Акишина, М.</w:t>
        </w:r>
        <w:r w:rsidRPr="009207BB">
          <w:rPr>
            <w:rStyle w:val="a6"/>
            <w:bCs/>
            <w:color w:val="auto"/>
            <w:sz w:val="28"/>
            <w:szCs w:val="28"/>
            <w:u w:val="none"/>
            <w:shd w:val="clear" w:color="auto" w:fill="FFFFFF"/>
          </w:rPr>
          <w:t xml:space="preserve"> А</w:t>
        </w:r>
      </w:hyperlink>
      <w:r w:rsidRPr="009207BB">
        <w:rPr>
          <w:sz w:val="28"/>
          <w:szCs w:val="28"/>
          <w:shd w:val="clear" w:color="auto" w:fill="FFFFFF"/>
        </w:rPr>
        <w:t>.</w:t>
      </w:r>
      <w:r w:rsidRPr="004E1CF5">
        <w:rPr>
          <w:color w:val="000000"/>
          <w:sz w:val="28"/>
          <w:szCs w:val="28"/>
          <w:shd w:val="clear" w:color="auto" w:fill="FFFFFF"/>
        </w:rPr>
        <w:t>Основы психолингвистики (практическая </w:t>
      </w:r>
      <w:r w:rsidRPr="009207BB">
        <w:rPr>
          <w:bCs/>
          <w:sz w:val="28"/>
          <w:szCs w:val="28"/>
          <w:shd w:val="clear" w:color="auto" w:fill="FFFFFF"/>
        </w:rPr>
        <w:t>часть</w:t>
      </w:r>
      <w:r w:rsidRPr="004E1CF5">
        <w:rPr>
          <w:color w:val="000000"/>
          <w:sz w:val="28"/>
          <w:szCs w:val="28"/>
          <w:shd w:val="clear" w:color="auto" w:fill="FFFFFF"/>
        </w:rPr>
        <w:t xml:space="preserve">) [Электронный ресурс] : метод. рекомендации / М. А. Акишина. - Архангельск : Северный государственный медицинский университет, 2012. - 72 с. - Режим доступа: </w:t>
      </w:r>
      <w:hyperlink r:id="rId33" w:history="1">
        <w:r w:rsidRPr="00E46622">
          <w:rPr>
            <w:rStyle w:val="a6"/>
            <w:sz w:val="28"/>
            <w:szCs w:val="28"/>
            <w:shd w:val="clear" w:color="auto" w:fill="FFFFFF"/>
          </w:rPr>
          <w:t>http://nb.nsmu.ru/cgi-bin/irbis64r_11/cgiirbis_64.exe?LNG=&amp;Z21ID=&amp;I21DBN=ELIB&amp;P21DBN=ELIB&amp;S21STN=1&amp;S21REF=3&amp;S21FMT=fullwebr&amp;C21COM=S&amp;S21CNR=20&amp;S21P01=0&amp;S21P02=1&amp;S21P03=I=&amp;S21STR=elb/А%2039-342418</w:t>
        </w:r>
      </w:hyperlink>
    </w:p>
    <w:p w:rsidR="00312B93" w:rsidRPr="00A744D7" w:rsidRDefault="00312B93" w:rsidP="00312B93">
      <w:pPr>
        <w:tabs>
          <w:tab w:val="left" w:pos="360"/>
        </w:tabs>
        <w:suppressAutoHyphens/>
        <w:rPr>
          <w:color w:val="000000"/>
          <w:sz w:val="28"/>
          <w:szCs w:val="28"/>
          <w:shd w:val="clear" w:color="auto" w:fill="FFFFFF"/>
        </w:rPr>
      </w:pPr>
      <w:r>
        <w:rPr>
          <w:color w:val="000000"/>
          <w:sz w:val="28"/>
          <w:szCs w:val="28"/>
          <w:shd w:val="clear" w:color="auto" w:fill="FFFFFF"/>
        </w:rPr>
        <w:t>2.</w:t>
      </w:r>
      <w:r w:rsidRPr="004E1CF5">
        <w:rPr>
          <w:color w:val="000000"/>
          <w:sz w:val="28"/>
          <w:szCs w:val="28"/>
          <w:shd w:val="clear" w:color="auto" w:fill="FFFFFF"/>
        </w:rPr>
        <w:t> </w:t>
      </w:r>
      <w:hyperlink r:id="rId34" w:history="1">
        <w:r w:rsidRPr="009207BB">
          <w:rPr>
            <w:rStyle w:val="a6"/>
            <w:bCs/>
            <w:color w:val="auto"/>
            <w:sz w:val="28"/>
            <w:szCs w:val="28"/>
            <w:u w:val="none"/>
            <w:shd w:val="clear" w:color="auto" w:fill="FFFFFF"/>
          </w:rPr>
          <w:t>Гончарова, Т. В.</w:t>
        </w:r>
      </w:hyperlink>
      <w:r w:rsidRPr="004E1CF5">
        <w:rPr>
          <w:color w:val="000000"/>
          <w:sz w:val="28"/>
          <w:szCs w:val="28"/>
          <w:shd w:val="clear" w:color="auto" w:fill="FFFFFF"/>
        </w:rPr>
        <w:t xml:space="preserve">Речевая культура личности [Электронный ресурс] / Т. В. Гончарова. - 3-е изд. - Москва : Флинта, 2016. - 240 с. - Режим доступа: </w:t>
      </w:r>
      <w:hyperlink r:id="rId35" w:history="1">
        <w:r w:rsidRPr="00E46622">
          <w:rPr>
            <w:rStyle w:val="a6"/>
            <w:sz w:val="28"/>
            <w:szCs w:val="28"/>
            <w:shd w:val="clear" w:color="auto" w:fill="FFFFFF"/>
          </w:rPr>
          <w:t>http://www.studentlibrary.ru/book/ISBN9785976510777.html</w:t>
        </w:r>
      </w:hyperlink>
    </w:p>
    <w:p w:rsidR="00312B93" w:rsidRDefault="00312B93" w:rsidP="00312B93">
      <w:pPr>
        <w:tabs>
          <w:tab w:val="left" w:pos="360"/>
        </w:tabs>
        <w:suppressAutoHyphens/>
        <w:ind w:right="-185"/>
        <w:rPr>
          <w:sz w:val="28"/>
          <w:szCs w:val="28"/>
        </w:rPr>
      </w:pPr>
    </w:p>
    <w:p w:rsidR="00326EBB" w:rsidRPr="00C10B9E" w:rsidRDefault="00326EBB" w:rsidP="00326EBB">
      <w:pPr>
        <w:shd w:val="clear" w:color="auto" w:fill="FFFFFF"/>
        <w:tabs>
          <w:tab w:val="left" w:leader="dot" w:pos="7721"/>
        </w:tabs>
        <w:ind w:right="470"/>
        <w:jc w:val="both"/>
        <w:rPr>
          <w:b/>
          <w:color w:val="000000"/>
          <w:spacing w:val="-10"/>
          <w:w w:val="101"/>
          <w:sz w:val="28"/>
          <w:szCs w:val="28"/>
        </w:rPr>
      </w:pPr>
      <w:r>
        <w:rPr>
          <w:b/>
          <w:color w:val="000000"/>
          <w:spacing w:val="-10"/>
          <w:w w:val="101"/>
          <w:sz w:val="28"/>
          <w:szCs w:val="28"/>
        </w:rPr>
        <w:t xml:space="preserve">1. </w:t>
      </w:r>
      <w:r w:rsidRPr="00C10B9E">
        <w:rPr>
          <w:color w:val="000000"/>
          <w:spacing w:val="-10"/>
          <w:w w:val="101"/>
          <w:sz w:val="28"/>
          <w:szCs w:val="28"/>
        </w:rPr>
        <w:t>Тема занятия</w:t>
      </w:r>
      <w:r w:rsidRPr="00C10B9E">
        <w:rPr>
          <w:b/>
          <w:color w:val="000000"/>
          <w:spacing w:val="-10"/>
          <w:w w:val="101"/>
          <w:sz w:val="28"/>
          <w:szCs w:val="28"/>
        </w:rPr>
        <w:t xml:space="preserve">«Текст как высшая единица </w:t>
      </w:r>
      <w:proofErr w:type="spellStart"/>
      <w:r w:rsidRPr="00C10B9E">
        <w:rPr>
          <w:b/>
          <w:color w:val="000000"/>
          <w:spacing w:val="-10"/>
          <w:w w:val="101"/>
          <w:sz w:val="28"/>
          <w:szCs w:val="28"/>
        </w:rPr>
        <w:t>рече</w:t>
      </w:r>
      <w:proofErr w:type="spellEnd"/>
      <w:r w:rsidRPr="00C10B9E">
        <w:rPr>
          <w:b/>
          <w:color w:val="000000"/>
          <w:spacing w:val="-10"/>
          <w:w w:val="101"/>
          <w:sz w:val="28"/>
          <w:szCs w:val="28"/>
        </w:rPr>
        <w:t xml:space="preserve"> – мыслительной деятельности человека».</w:t>
      </w:r>
    </w:p>
    <w:p w:rsidR="00326EBB" w:rsidRDefault="00326EBB" w:rsidP="00326EBB">
      <w:pPr>
        <w:shd w:val="clear" w:color="auto" w:fill="FFFFFF"/>
        <w:tabs>
          <w:tab w:val="left" w:leader="dot" w:pos="7721"/>
        </w:tabs>
        <w:ind w:right="470"/>
        <w:jc w:val="both"/>
        <w:rPr>
          <w:color w:val="000000"/>
          <w:spacing w:val="-10"/>
          <w:w w:val="101"/>
          <w:sz w:val="28"/>
          <w:szCs w:val="28"/>
        </w:rPr>
      </w:pPr>
      <w:r>
        <w:rPr>
          <w:color w:val="000000"/>
          <w:spacing w:val="-10"/>
          <w:w w:val="101"/>
          <w:sz w:val="28"/>
          <w:szCs w:val="28"/>
        </w:rPr>
        <w:t xml:space="preserve">     Цель занятия:</w:t>
      </w:r>
    </w:p>
    <w:p w:rsidR="00326EBB" w:rsidRPr="007C374F" w:rsidRDefault="00326EBB" w:rsidP="00326EBB">
      <w:pPr>
        <w:shd w:val="clear" w:color="auto" w:fill="FFFFFF"/>
        <w:tabs>
          <w:tab w:val="left" w:leader="dot" w:pos="7721"/>
        </w:tabs>
        <w:ind w:right="470"/>
        <w:jc w:val="both"/>
        <w:rPr>
          <w:color w:val="000000"/>
          <w:spacing w:val="-10"/>
          <w:w w:val="101"/>
          <w:sz w:val="28"/>
          <w:szCs w:val="28"/>
        </w:rPr>
      </w:pPr>
      <w:r>
        <w:rPr>
          <w:color w:val="000000"/>
          <w:spacing w:val="-10"/>
          <w:w w:val="101"/>
          <w:sz w:val="28"/>
          <w:szCs w:val="28"/>
        </w:rPr>
        <w:t xml:space="preserve">раскрыть роль </w:t>
      </w:r>
      <w:r w:rsidRPr="007C374F">
        <w:rPr>
          <w:color w:val="000000"/>
          <w:spacing w:val="-10"/>
          <w:w w:val="101"/>
          <w:sz w:val="28"/>
          <w:szCs w:val="28"/>
        </w:rPr>
        <w:t xml:space="preserve">текста как высшая единица </w:t>
      </w:r>
      <w:proofErr w:type="spellStart"/>
      <w:r w:rsidRPr="007C374F">
        <w:rPr>
          <w:color w:val="000000"/>
          <w:spacing w:val="-10"/>
          <w:w w:val="101"/>
          <w:sz w:val="28"/>
          <w:szCs w:val="28"/>
        </w:rPr>
        <w:t>рече</w:t>
      </w:r>
      <w:proofErr w:type="spellEnd"/>
      <w:r w:rsidRPr="007C374F">
        <w:rPr>
          <w:color w:val="000000"/>
          <w:spacing w:val="-10"/>
          <w:w w:val="101"/>
          <w:sz w:val="28"/>
          <w:szCs w:val="28"/>
        </w:rPr>
        <w:t xml:space="preserve"> – мыслительной деятельности человека.</w:t>
      </w:r>
    </w:p>
    <w:p w:rsidR="00326EBB" w:rsidRDefault="00326EBB" w:rsidP="00326EBB">
      <w:pPr>
        <w:shd w:val="clear" w:color="auto" w:fill="FFFFFF"/>
        <w:tabs>
          <w:tab w:val="left" w:leader="dot" w:pos="7721"/>
        </w:tabs>
        <w:ind w:right="470"/>
        <w:jc w:val="both"/>
        <w:rPr>
          <w:color w:val="000000"/>
          <w:spacing w:val="-10"/>
          <w:w w:val="101"/>
          <w:sz w:val="28"/>
          <w:szCs w:val="28"/>
        </w:rPr>
      </w:pPr>
      <w:r>
        <w:rPr>
          <w:color w:val="000000"/>
          <w:spacing w:val="-10"/>
          <w:w w:val="101"/>
          <w:sz w:val="28"/>
          <w:szCs w:val="28"/>
        </w:rPr>
        <w:t xml:space="preserve">     Задачи:</w:t>
      </w:r>
    </w:p>
    <w:p w:rsidR="00326EBB" w:rsidRDefault="00326EBB" w:rsidP="00326EBB">
      <w:pPr>
        <w:ind w:right="-5"/>
        <w:jc w:val="both"/>
        <w:rPr>
          <w:sz w:val="28"/>
          <w:szCs w:val="28"/>
        </w:rPr>
      </w:pPr>
      <w:r>
        <w:rPr>
          <w:sz w:val="28"/>
          <w:szCs w:val="28"/>
        </w:rPr>
        <w:t xml:space="preserve">- сформировать систему знаний по теме: связность – </w:t>
      </w:r>
      <w:proofErr w:type="spellStart"/>
      <w:r>
        <w:rPr>
          <w:sz w:val="28"/>
          <w:szCs w:val="28"/>
        </w:rPr>
        <w:t>когезия</w:t>
      </w:r>
      <w:proofErr w:type="spellEnd"/>
      <w:r>
        <w:rPr>
          <w:sz w:val="28"/>
          <w:szCs w:val="28"/>
        </w:rPr>
        <w:t xml:space="preserve"> – целостность; </w:t>
      </w:r>
      <w:proofErr w:type="spellStart"/>
      <w:r>
        <w:rPr>
          <w:sz w:val="28"/>
          <w:szCs w:val="28"/>
        </w:rPr>
        <w:t>затекст</w:t>
      </w:r>
      <w:proofErr w:type="spellEnd"/>
      <w:r>
        <w:rPr>
          <w:sz w:val="28"/>
          <w:szCs w:val="28"/>
        </w:rPr>
        <w:t>, подтекст;</w:t>
      </w:r>
    </w:p>
    <w:p w:rsidR="00326EBB" w:rsidRDefault="00326EBB" w:rsidP="00326EBB">
      <w:pPr>
        <w:ind w:right="-5"/>
        <w:jc w:val="both"/>
        <w:rPr>
          <w:sz w:val="28"/>
          <w:szCs w:val="28"/>
        </w:rPr>
      </w:pPr>
      <w:r>
        <w:rPr>
          <w:sz w:val="28"/>
          <w:szCs w:val="28"/>
        </w:rPr>
        <w:t>- выработать навыки работы с текстом;</w:t>
      </w:r>
    </w:p>
    <w:p w:rsidR="00326EBB" w:rsidRPr="00C10B9E" w:rsidRDefault="00326EBB" w:rsidP="00326EBB">
      <w:pPr>
        <w:ind w:right="-5"/>
        <w:jc w:val="both"/>
        <w:rPr>
          <w:sz w:val="28"/>
          <w:szCs w:val="28"/>
        </w:rPr>
      </w:pPr>
      <w:r>
        <w:rPr>
          <w:sz w:val="28"/>
          <w:szCs w:val="28"/>
        </w:rPr>
        <w:t>- формировать личностные качества будущих специалистов через знакомство с образцами отечественной литературы.</w:t>
      </w:r>
    </w:p>
    <w:p w:rsidR="00326EBB" w:rsidRPr="00C10B9E" w:rsidRDefault="00326EBB" w:rsidP="00326EBB">
      <w:pPr>
        <w:shd w:val="clear" w:color="auto" w:fill="FFFFFF"/>
        <w:tabs>
          <w:tab w:val="left" w:leader="dot" w:pos="7721"/>
        </w:tabs>
        <w:ind w:right="470"/>
        <w:jc w:val="both"/>
        <w:rPr>
          <w:color w:val="000000"/>
          <w:spacing w:val="-10"/>
          <w:w w:val="101"/>
          <w:sz w:val="28"/>
          <w:szCs w:val="28"/>
        </w:rPr>
      </w:pPr>
    </w:p>
    <w:p w:rsidR="00326EBB" w:rsidRDefault="00326EBB" w:rsidP="00326EBB">
      <w:pPr>
        <w:shd w:val="clear" w:color="auto" w:fill="FFFFFF"/>
        <w:tabs>
          <w:tab w:val="left" w:leader="dot" w:pos="7721"/>
        </w:tabs>
        <w:ind w:right="470"/>
        <w:rPr>
          <w:color w:val="000000"/>
          <w:spacing w:val="-10"/>
          <w:w w:val="101"/>
          <w:sz w:val="28"/>
          <w:szCs w:val="28"/>
        </w:rPr>
      </w:pPr>
      <w:r>
        <w:rPr>
          <w:b/>
          <w:color w:val="000000"/>
          <w:spacing w:val="-10"/>
          <w:w w:val="101"/>
          <w:sz w:val="28"/>
          <w:szCs w:val="28"/>
        </w:rPr>
        <w:lastRenderedPageBreak/>
        <w:t xml:space="preserve">2. </w:t>
      </w:r>
      <w:r w:rsidRPr="00326CE2">
        <w:rPr>
          <w:b/>
          <w:color w:val="000000"/>
          <w:spacing w:val="-10"/>
          <w:w w:val="101"/>
          <w:sz w:val="28"/>
          <w:szCs w:val="28"/>
        </w:rPr>
        <w:t xml:space="preserve">Основные понятия, которые должны быть усвоены студентами в процессе изучения темы  </w:t>
      </w:r>
      <w:r w:rsidRPr="00326CE2">
        <w:rPr>
          <w:color w:val="000000"/>
          <w:spacing w:val="-10"/>
          <w:w w:val="101"/>
          <w:sz w:val="28"/>
          <w:szCs w:val="28"/>
        </w:rPr>
        <w:t>(перечень понятий).</w:t>
      </w:r>
    </w:p>
    <w:p w:rsidR="00326EBB" w:rsidRDefault="00326EBB" w:rsidP="00326EBB">
      <w:pPr>
        <w:shd w:val="clear" w:color="auto" w:fill="FFFFFF"/>
        <w:tabs>
          <w:tab w:val="left" w:leader="dot" w:pos="7721"/>
        </w:tabs>
        <w:ind w:right="470"/>
        <w:jc w:val="both"/>
        <w:rPr>
          <w:color w:val="000000"/>
          <w:spacing w:val="-10"/>
          <w:w w:val="101"/>
          <w:sz w:val="28"/>
          <w:szCs w:val="28"/>
        </w:rPr>
      </w:pPr>
      <w:r>
        <w:rPr>
          <w:color w:val="000000"/>
          <w:spacing w:val="-10"/>
          <w:w w:val="101"/>
          <w:sz w:val="28"/>
          <w:szCs w:val="28"/>
        </w:rPr>
        <w:t xml:space="preserve">   Слово, семантика слова, речевой контекст, высказывание, образ мира автора, функция </w:t>
      </w:r>
      <w:proofErr w:type="spellStart"/>
      <w:r>
        <w:rPr>
          <w:color w:val="000000"/>
          <w:spacing w:val="-10"/>
          <w:w w:val="101"/>
          <w:sz w:val="28"/>
          <w:szCs w:val="28"/>
        </w:rPr>
        <w:t>структурации</w:t>
      </w:r>
      <w:proofErr w:type="spellEnd"/>
      <w:r>
        <w:rPr>
          <w:color w:val="000000"/>
          <w:spacing w:val="-10"/>
          <w:w w:val="101"/>
          <w:sz w:val="28"/>
          <w:szCs w:val="28"/>
        </w:rPr>
        <w:t xml:space="preserve"> деятельности, </w:t>
      </w:r>
      <w:proofErr w:type="spellStart"/>
      <w:r>
        <w:rPr>
          <w:color w:val="000000"/>
          <w:spacing w:val="-10"/>
          <w:w w:val="101"/>
          <w:sz w:val="28"/>
          <w:szCs w:val="28"/>
        </w:rPr>
        <w:t>затекст</w:t>
      </w:r>
      <w:proofErr w:type="spellEnd"/>
      <w:r>
        <w:rPr>
          <w:color w:val="000000"/>
          <w:spacing w:val="-10"/>
          <w:w w:val="101"/>
          <w:sz w:val="28"/>
          <w:szCs w:val="28"/>
        </w:rPr>
        <w:t xml:space="preserve">, подтекст, формальная связность, семантическая связность, </w:t>
      </w:r>
      <w:proofErr w:type="spellStart"/>
      <w:r>
        <w:rPr>
          <w:color w:val="000000"/>
          <w:spacing w:val="-10"/>
          <w:w w:val="101"/>
          <w:sz w:val="28"/>
          <w:szCs w:val="28"/>
        </w:rPr>
        <w:t>эмотивность</w:t>
      </w:r>
      <w:proofErr w:type="spellEnd"/>
      <w:r>
        <w:rPr>
          <w:color w:val="000000"/>
          <w:spacing w:val="-10"/>
          <w:w w:val="101"/>
          <w:sz w:val="28"/>
          <w:szCs w:val="28"/>
        </w:rPr>
        <w:t>, семиотические системы, проекция текста.</w:t>
      </w:r>
    </w:p>
    <w:p w:rsidR="00326EBB" w:rsidRDefault="00326EBB" w:rsidP="00326EBB">
      <w:pPr>
        <w:shd w:val="clear" w:color="auto" w:fill="FFFFFF"/>
        <w:tabs>
          <w:tab w:val="left" w:leader="dot" w:pos="7721"/>
        </w:tabs>
        <w:ind w:right="470"/>
        <w:rPr>
          <w:color w:val="000000"/>
          <w:spacing w:val="-10"/>
          <w:w w:val="101"/>
          <w:sz w:val="28"/>
          <w:szCs w:val="28"/>
        </w:rPr>
      </w:pPr>
    </w:p>
    <w:p w:rsidR="00326EBB" w:rsidRDefault="00326EBB" w:rsidP="00326EBB">
      <w:pPr>
        <w:shd w:val="clear" w:color="auto" w:fill="FFFFFF"/>
        <w:tabs>
          <w:tab w:val="left" w:leader="dot" w:pos="7721"/>
        </w:tabs>
        <w:ind w:right="470"/>
        <w:rPr>
          <w:b/>
          <w:color w:val="000000"/>
          <w:spacing w:val="-10"/>
          <w:w w:val="101"/>
          <w:sz w:val="28"/>
          <w:szCs w:val="28"/>
        </w:rPr>
      </w:pPr>
      <w:r>
        <w:rPr>
          <w:b/>
          <w:color w:val="000000"/>
          <w:spacing w:val="-10"/>
          <w:w w:val="101"/>
          <w:sz w:val="28"/>
          <w:szCs w:val="28"/>
        </w:rPr>
        <w:t xml:space="preserve">3. </w:t>
      </w:r>
      <w:r w:rsidRPr="00326CE2">
        <w:rPr>
          <w:b/>
          <w:color w:val="000000"/>
          <w:spacing w:val="-10"/>
          <w:w w:val="101"/>
          <w:sz w:val="28"/>
          <w:szCs w:val="28"/>
        </w:rPr>
        <w:t>Вопросы к занятию</w:t>
      </w:r>
    </w:p>
    <w:p w:rsidR="00326EBB" w:rsidRDefault="00326EBB" w:rsidP="00326EBB">
      <w:pPr>
        <w:shd w:val="clear" w:color="auto" w:fill="FFFFFF"/>
        <w:tabs>
          <w:tab w:val="left" w:leader="dot" w:pos="7721"/>
        </w:tabs>
        <w:ind w:right="470"/>
        <w:jc w:val="both"/>
        <w:rPr>
          <w:color w:val="000000"/>
          <w:spacing w:val="-10"/>
          <w:w w:val="101"/>
          <w:sz w:val="28"/>
          <w:szCs w:val="28"/>
        </w:rPr>
      </w:pPr>
      <w:r>
        <w:rPr>
          <w:color w:val="000000"/>
          <w:spacing w:val="-10"/>
          <w:w w:val="101"/>
          <w:sz w:val="28"/>
          <w:szCs w:val="28"/>
        </w:rPr>
        <w:t>1. Какую функцию может выполнять слово?</w:t>
      </w:r>
    </w:p>
    <w:p w:rsidR="00326EBB" w:rsidRDefault="00326EBB" w:rsidP="00326EBB">
      <w:pPr>
        <w:shd w:val="clear" w:color="auto" w:fill="FFFFFF"/>
        <w:tabs>
          <w:tab w:val="left" w:leader="dot" w:pos="7721"/>
        </w:tabs>
        <w:ind w:right="470"/>
        <w:jc w:val="both"/>
        <w:rPr>
          <w:color w:val="000000"/>
          <w:spacing w:val="-10"/>
          <w:w w:val="101"/>
          <w:sz w:val="28"/>
          <w:szCs w:val="28"/>
        </w:rPr>
      </w:pPr>
      <w:r>
        <w:rPr>
          <w:color w:val="000000"/>
          <w:spacing w:val="-10"/>
          <w:w w:val="101"/>
          <w:sz w:val="28"/>
          <w:szCs w:val="28"/>
        </w:rPr>
        <w:t>2. Что отражает высказывание?</w:t>
      </w:r>
    </w:p>
    <w:p w:rsidR="00326EBB" w:rsidRDefault="00326EBB" w:rsidP="00326EBB">
      <w:pPr>
        <w:shd w:val="clear" w:color="auto" w:fill="FFFFFF"/>
        <w:tabs>
          <w:tab w:val="left" w:leader="dot" w:pos="7721"/>
        </w:tabs>
        <w:ind w:right="470"/>
        <w:jc w:val="both"/>
        <w:rPr>
          <w:color w:val="000000"/>
          <w:spacing w:val="-10"/>
          <w:w w:val="101"/>
          <w:sz w:val="28"/>
          <w:szCs w:val="28"/>
        </w:rPr>
      </w:pPr>
      <w:r>
        <w:rPr>
          <w:color w:val="000000"/>
          <w:spacing w:val="-10"/>
          <w:w w:val="101"/>
          <w:sz w:val="28"/>
          <w:szCs w:val="28"/>
        </w:rPr>
        <w:t>3. Что отражает текст?</w:t>
      </w:r>
    </w:p>
    <w:p w:rsidR="00326EBB" w:rsidRDefault="00326EBB" w:rsidP="00326EBB">
      <w:pPr>
        <w:shd w:val="clear" w:color="auto" w:fill="FFFFFF"/>
        <w:tabs>
          <w:tab w:val="left" w:leader="dot" w:pos="7721"/>
        </w:tabs>
        <w:ind w:right="470"/>
        <w:jc w:val="both"/>
        <w:rPr>
          <w:color w:val="000000"/>
          <w:spacing w:val="-10"/>
          <w:w w:val="101"/>
          <w:sz w:val="28"/>
          <w:szCs w:val="28"/>
        </w:rPr>
      </w:pPr>
      <w:r>
        <w:rPr>
          <w:color w:val="000000"/>
          <w:spacing w:val="-10"/>
          <w:w w:val="101"/>
          <w:sz w:val="28"/>
          <w:szCs w:val="28"/>
        </w:rPr>
        <w:t>4. Какую функцию выполняет текст в общении?</w:t>
      </w:r>
    </w:p>
    <w:p w:rsidR="00326EBB" w:rsidRPr="00C276CA" w:rsidRDefault="00326EBB" w:rsidP="00326EBB">
      <w:pPr>
        <w:shd w:val="clear" w:color="auto" w:fill="FFFFFF"/>
        <w:tabs>
          <w:tab w:val="left" w:leader="dot" w:pos="7721"/>
        </w:tabs>
        <w:ind w:right="470"/>
        <w:jc w:val="both"/>
        <w:rPr>
          <w:color w:val="000000"/>
          <w:spacing w:val="-10"/>
          <w:w w:val="101"/>
          <w:sz w:val="28"/>
          <w:szCs w:val="28"/>
        </w:rPr>
      </w:pPr>
      <w:r>
        <w:rPr>
          <w:color w:val="000000"/>
          <w:spacing w:val="-10"/>
          <w:w w:val="101"/>
          <w:sz w:val="28"/>
          <w:szCs w:val="28"/>
        </w:rPr>
        <w:t>5. Признаки текста.</w:t>
      </w:r>
    </w:p>
    <w:p w:rsidR="00326EBB" w:rsidRDefault="00326EBB" w:rsidP="00326EBB">
      <w:pPr>
        <w:shd w:val="clear" w:color="auto" w:fill="FFFFFF"/>
        <w:tabs>
          <w:tab w:val="left" w:leader="dot" w:pos="7721"/>
        </w:tabs>
        <w:ind w:left="360" w:right="470"/>
        <w:rPr>
          <w:color w:val="000000"/>
          <w:spacing w:val="-10"/>
          <w:w w:val="101"/>
          <w:sz w:val="28"/>
          <w:szCs w:val="28"/>
        </w:rPr>
      </w:pPr>
    </w:p>
    <w:p w:rsidR="00326EBB" w:rsidRPr="00326CE2" w:rsidRDefault="00326EBB" w:rsidP="00326EBB">
      <w:pPr>
        <w:shd w:val="clear" w:color="auto" w:fill="FFFFFF"/>
        <w:tabs>
          <w:tab w:val="left" w:leader="dot" w:pos="7721"/>
        </w:tabs>
        <w:ind w:right="470"/>
        <w:rPr>
          <w:b/>
          <w:color w:val="000000"/>
          <w:spacing w:val="-10"/>
          <w:w w:val="101"/>
          <w:sz w:val="28"/>
          <w:szCs w:val="28"/>
        </w:rPr>
      </w:pPr>
      <w:r w:rsidRPr="00326CE2">
        <w:rPr>
          <w:b/>
          <w:color w:val="000000"/>
          <w:spacing w:val="-10"/>
          <w:w w:val="101"/>
          <w:sz w:val="28"/>
          <w:szCs w:val="28"/>
        </w:rPr>
        <w:t>4.   Вопросы для самоконтроля</w:t>
      </w:r>
    </w:p>
    <w:p w:rsidR="00326EBB" w:rsidRDefault="00326EBB" w:rsidP="00326EBB">
      <w:pPr>
        <w:shd w:val="clear" w:color="auto" w:fill="FFFFFF"/>
        <w:tabs>
          <w:tab w:val="left" w:leader="dot" w:pos="7721"/>
        </w:tabs>
        <w:ind w:right="470"/>
        <w:jc w:val="both"/>
        <w:rPr>
          <w:color w:val="000000"/>
          <w:spacing w:val="-10"/>
          <w:w w:val="101"/>
          <w:sz w:val="28"/>
          <w:szCs w:val="28"/>
        </w:rPr>
      </w:pPr>
      <w:r>
        <w:rPr>
          <w:color w:val="000000"/>
          <w:spacing w:val="-10"/>
          <w:w w:val="101"/>
          <w:sz w:val="28"/>
          <w:szCs w:val="28"/>
        </w:rPr>
        <w:t>1. Что отражает текст как объединение высказывания на основе сложной программы?</w:t>
      </w:r>
    </w:p>
    <w:p w:rsidR="00326EBB" w:rsidRDefault="00326EBB" w:rsidP="00326EBB">
      <w:pPr>
        <w:shd w:val="clear" w:color="auto" w:fill="FFFFFF"/>
        <w:tabs>
          <w:tab w:val="left" w:leader="dot" w:pos="7721"/>
        </w:tabs>
        <w:ind w:right="470"/>
        <w:jc w:val="both"/>
        <w:rPr>
          <w:color w:val="000000"/>
          <w:spacing w:val="-10"/>
          <w:w w:val="101"/>
          <w:sz w:val="28"/>
          <w:szCs w:val="28"/>
        </w:rPr>
      </w:pPr>
      <w:r>
        <w:rPr>
          <w:color w:val="000000"/>
          <w:spacing w:val="-10"/>
          <w:w w:val="101"/>
          <w:sz w:val="28"/>
          <w:szCs w:val="28"/>
        </w:rPr>
        <w:t>2. Какую функцию в общении выполняет текст?</w:t>
      </w:r>
    </w:p>
    <w:p w:rsidR="00326EBB" w:rsidRDefault="00326EBB" w:rsidP="00326EBB">
      <w:pPr>
        <w:shd w:val="clear" w:color="auto" w:fill="FFFFFF"/>
        <w:tabs>
          <w:tab w:val="left" w:leader="dot" w:pos="7721"/>
        </w:tabs>
        <w:ind w:right="470"/>
        <w:jc w:val="both"/>
        <w:rPr>
          <w:color w:val="000000"/>
          <w:spacing w:val="-10"/>
          <w:w w:val="101"/>
          <w:sz w:val="28"/>
          <w:szCs w:val="28"/>
        </w:rPr>
      </w:pPr>
      <w:r>
        <w:rPr>
          <w:color w:val="000000"/>
          <w:spacing w:val="-10"/>
          <w:w w:val="101"/>
          <w:sz w:val="28"/>
          <w:szCs w:val="28"/>
        </w:rPr>
        <w:t xml:space="preserve">3. Раскройте понятие </w:t>
      </w:r>
      <w:proofErr w:type="spellStart"/>
      <w:r>
        <w:rPr>
          <w:color w:val="000000"/>
          <w:spacing w:val="-10"/>
          <w:w w:val="101"/>
          <w:sz w:val="28"/>
          <w:szCs w:val="28"/>
        </w:rPr>
        <w:t>затекста</w:t>
      </w:r>
      <w:proofErr w:type="spellEnd"/>
      <w:r>
        <w:rPr>
          <w:color w:val="000000"/>
          <w:spacing w:val="-10"/>
          <w:w w:val="101"/>
          <w:sz w:val="28"/>
          <w:szCs w:val="28"/>
        </w:rPr>
        <w:t xml:space="preserve"> и подтекста.</w:t>
      </w:r>
    </w:p>
    <w:p w:rsidR="00326EBB" w:rsidRDefault="00326EBB" w:rsidP="00326EBB">
      <w:pPr>
        <w:shd w:val="clear" w:color="auto" w:fill="FFFFFF"/>
        <w:tabs>
          <w:tab w:val="left" w:leader="dot" w:pos="7721"/>
        </w:tabs>
        <w:ind w:right="470"/>
        <w:jc w:val="both"/>
        <w:rPr>
          <w:color w:val="000000"/>
          <w:spacing w:val="-10"/>
          <w:w w:val="101"/>
          <w:sz w:val="28"/>
          <w:szCs w:val="28"/>
        </w:rPr>
      </w:pPr>
      <w:r>
        <w:rPr>
          <w:color w:val="000000"/>
          <w:spacing w:val="-10"/>
          <w:w w:val="101"/>
          <w:sz w:val="28"/>
          <w:szCs w:val="28"/>
        </w:rPr>
        <w:t>4. Что такое формальная связность и семантическая связность текста?</w:t>
      </w:r>
    </w:p>
    <w:p w:rsidR="00326EBB" w:rsidRDefault="00326EBB" w:rsidP="00326EBB">
      <w:pPr>
        <w:shd w:val="clear" w:color="auto" w:fill="FFFFFF"/>
        <w:tabs>
          <w:tab w:val="left" w:leader="dot" w:pos="7721"/>
        </w:tabs>
        <w:ind w:right="470"/>
        <w:jc w:val="both"/>
        <w:rPr>
          <w:color w:val="000000"/>
          <w:spacing w:val="-10"/>
          <w:w w:val="101"/>
          <w:sz w:val="28"/>
          <w:szCs w:val="28"/>
        </w:rPr>
      </w:pPr>
      <w:r>
        <w:rPr>
          <w:color w:val="000000"/>
          <w:spacing w:val="-10"/>
          <w:w w:val="101"/>
          <w:sz w:val="28"/>
          <w:szCs w:val="28"/>
        </w:rPr>
        <w:t xml:space="preserve">5. Что такое </w:t>
      </w:r>
      <w:proofErr w:type="spellStart"/>
      <w:r>
        <w:rPr>
          <w:color w:val="000000"/>
          <w:spacing w:val="-10"/>
          <w:w w:val="101"/>
          <w:sz w:val="28"/>
          <w:szCs w:val="28"/>
        </w:rPr>
        <w:t>эмотивность</w:t>
      </w:r>
      <w:proofErr w:type="spellEnd"/>
      <w:r>
        <w:rPr>
          <w:color w:val="000000"/>
          <w:spacing w:val="-10"/>
          <w:w w:val="101"/>
          <w:sz w:val="28"/>
          <w:szCs w:val="28"/>
        </w:rPr>
        <w:t xml:space="preserve"> текста?</w:t>
      </w:r>
    </w:p>
    <w:p w:rsidR="00326EBB" w:rsidRDefault="00326EBB" w:rsidP="00326EBB">
      <w:pPr>
        <w:shd w:val="clear" w:color="auto" w:fill="FFFFFF"/>
        <w:tabs>
          <w:tab w:val="left" w:leader="dot" w:pos="7721"/>
        </w:tabs>
        <w:ind w:right="470"/>
        <w:rPr>
          <w:color w:val="000000"/>
          <w:spacing w:val="-10"/>
          <w:w w:val="101"/>
          <w:sz w:val="28"/>
          <w:szCs w:val="28"/>
        </w:rPr>
      </w:pPr>
    </w:p>
    <w:p w:rsidR="00326EBB" w:rsidRDefault="00326EBB" w:rsidP="00326EBB">
      <w:pPr>
        <w:shd w:val="clear" w:color="auto" w:fill="FFFFFF"/>
        <w:tabs>
          <w:tab w:val="left" w:leader="dot" w:pos="7721"/>
        </w:tabs>
        <w:ind w:right="470"/>
        <w:rPr>
          <w:b/>
          <w:color w:val="000000"/>
          <w:spacing w:val="-10"/>
          <w:w w:val="101"/>
          <w:sz w:val="28"/>
          <w:szCs w:val="28"/>
        </w:rPr>
      </w:pPr>
      <w:r w:rsidRPr="00326CE2">
        <w:rPr>
          <w:b/>
          <w:color w:val="000000"/>
          <w:spacing w:val="-10"/>
          <w:w w:val="101"/>
          <w:sz w:val="28"/>
          <w:szCs w:val="28"/>
        </w:rPr>
        <w:t>5.   Основна</w:t>
      </w:r>
      <w:r>
        <w:rPr>
          <w:b/>
          <w:color w:val="000000"/>
          <w:spacing w:val="-10"/>
          <w:w w:val="101"/>
          <w:sz w:val="28"/>
          <w:szCs w:val="28"/>
        </w:rPr>
        <w:t xml:space="preserve">я и дополнительная  литература </w:t>
      </w:r>
      <w:r w:rsidRPr="00326CE2">
        <w:rPr>
          <w:b/>
          <w:color w:val="000000"/>
          <w:spacing w:val="-10"/>
          <w:w w:val="101"/>
          <w:sz w:val="28"/>
          <w:szCs w:val="28"/>
        </w:rPr>
        <w:t>к теме</w:t>
      </w:r>
    </w:p>
    <w:p w:rsidR="00326EBB" w:rsidRPr="00EA3C31" w:rsidRDefault="00326EBB" w:rsidP="00326EBB">
      <w:pPr>
        <w:shd w:val="clear" w:color="auto" w:fill="FFFFFF"/>
        <w:ind w:right="34"/>
        <w:jc w:val="center"/>
        <w:rPr>
          <w:b/>
          <w:color w:val="000000"/>
          <w:spacing w:val="1"/>
          <w:sz w:val="28"/>
          <w:szCs w:val="28"/>
        </w:rPr>
      </w:pPr>
      <w:r w:rsidRPr="00EA3C31">
        <w:rPr>
          <w:b/>
          <w:color w:val="000000"/>
          <w:spacing w:val="1"/>
          <w:sz w:val="28"/>
          <w:szCs w:val="28"/>
        </w:rPr>
        <w:t>Основная литература:</w:t>
      </w:r>
    </w:p>
    <w:p w:rsidR="00312B93" w:rsidRPr="004E1CF5" w:rsidRDefault="00312B93" w:rsidP="00312B93">
      <w:pPr>
        <w:shd w:val="clear" w:color="auto" w:fill="FFFFFF"/>
        <w:tabs>
          <w:tab w:val="left" w:leader="dot" w:pos="7721"/>
        </w:tabs>
        <w:ind w:right="470"/>
        <w:outlineLvl w:val="0"/>
        <w:rPr>
          <w:b/>
          <w:bCs/>
          <w:color w:val="000000"/>
          <w:spacing w:val="1"/>
          <w:w w:val="101"/>
          <w:sz w:val="28"/>
          <w:szCs w:val="28"/>
        </w:rPr>
      </w:pPr>
      <w:r w:rsidRPr="004E1CF5">
        <w:rPr>
          <w:sz w:val="28"/>
          <w:szCs w:val="28"/>
        </w:rPr>
        <w:t xml:space="preserve">1. </w:t>
      </w:r>
      <w:hyperlink r:id="rId36" w:history="1">
        <w:r w:rsidRPr="009207BB">
          <w:rPr>
            <w:rStyle w:val="a6"/>
            <w:bCs/>
            <w:color w:val="auto"/>
            <w:sz w:val="28"/>
            <w:szCs w:val="28"/>
            <w:u w:val="none"/>
          </w:rPr>
          <w:t>Белянин, В. П.</w:t>
        </w:r>
      </w:hyperlink>
      <w:r w:rsidRPr="004E1CF5">
        <w:rPr>
          <w:bCs/>
          <w:sz w:val="28"/>
          <w:szCs w:val="28"/>
        </w:rPr>
        <w:t>Психолингвистика</w:t>
      </w:r>
      <w:r w:rsidRPr="004E1CF5">
        <w:rPr>
          <w:sz w:val="28"/>
          <w:szCs w:val="28"/>
        </w:rPr>
        <w:t> [Электронный ресурс] : учебник / В. П. Белянин. - 2-е изд., стер. - Москва : Флинта, 2015. - 415 с. - Режим доступа: http://www.studentlibrary.ru/book/ISBN9785976507432.html</w:t>
      </w:r>
    </w:p>
    <w:p w:rsidR="00312B93" w:rsidRDefault="00312B93" w:rsidP="00312B93">
      <w:pPr>
        <w:shd w:val="clear" w:color="auto" w:fill="FFFFFF"/>
        <w:tabs>
          <w:tab w:val="left" w:pos="360"/>
          <w:tab w:val="left" w:leader="dot" w:pos="7721"/>
        </w:tabs>
        <w:ind w:right="470"/>
        <w:outlineLvl w:val="0"/>
        <w:rPr>
          <w:b/>
          <w:bCs/>
          <w:color w:val="000000"/>
          <w:spacing w:val="1"/>
          <w:w w:val="101"/>
          <w:sz w:val="28"/>
          <w:szCs w:val="28"/>
        </w:rPr>
      </w:pPr>
    </w:p>
    <w:p w:rsidR="00312B93" w:rsidRPr="0072733D" w:rsidRDefault="00312B93" w:rsidP="00312B93">
      <w:pPr>
        <w:shd w:val="clear" w:color="auto" w:fill="FFFFFF"/>
        <w:tabs>
          <w:tab w:val="left" w:pos="360"/>
          <w:tab w:val="left" w:leader="dot" w:pos="7721"/>
        </w:tabs>
        <w:spacing w:line="410" w:lineRule="exact"/>
        <w:ind w:right="470"/>
        <w:outlineLvl w:val="0"/>
        <w:rPr>
          <w:b/>
          <w:bCs/>
          <w:color w:val="000000"/>
          <w:spacing w:val="1"/>
          <w:w w:val="101"/>
          <w:sz w:val="28"/>
          <w:szCs w:val="28"/>
        </w:rPr>
      </w:pPr>
      <w:r w:rsidRPr="0072733D">
        <w:rPr>
          <w:b/>
          <w:bCs/>
          <w:color w:val="000000"/>
          <w:spacing w:val="1"/>
          <w:w w:val="101"/>
          <w:sz w:val="28"/>
          <w:szCs w:val="28"/>
        </w:rPr>
        <w:t xml:space="preserve"> Дополнительная литература</w:t>
      </w:r>
      <w:r>
        <w:rPr>
          <w:b/>
          <w:bCs/>
          <w:color w:val="000000"/>
          <w:spacing w:val="1"/>
          <w:w w:val="101"/>
          <w:sz w:val="28"/>
          <w:szCs w:val="28"/>
        </w:rPr>
        <w:t>:</w:t>
      </w:r>
    </w:p>
    <w:p w:rsidR="00312B93" w:rsidRDefault="00312B93" w:rsidP="00312B93">
      <w:pPr>
        <w:shd w:val="clear" w:color="auto" w:fill="FFFFFF"/>
        <w:tabs>
          <w:tab w:val="left" w:leader="dot" w:pos="7721"/>
        </w:tabs>
        <w:ind w:right="470"/>
        <w:outlineLvl w:val="0"/>
        <w:rPr>
          <w:sz w:val="28"/>
          <w:szCs w:val="28"/>
        </w:rPr>
      </w:pPr>
      <w:r w:rsidRPr="009207BB">
        <w:rPr>
          <w:sz w:val="28"/>
          <w:szCs w:val="28"/>
          <w:shd w:val="clear" w:color="auto" w:fill="FFFFFF"/>
        </w:rPr>
        <w:t>1. </w:t>
      </w:r>
      <w:hyperlink r:id="rId37" w:history="1">
        <w:r>
          <w:rPr>
            <w:rStyle w:val="a6"/>
            <w:bCs/>
            <w:color w:val="auto"/>
            <w:sz w:val="28"/>
            <w:szCs w:val="28"/>
            <w:u w:val="none"/>
            <w:shd w:val="clear" w:color="auto" w:fill="FFFFFF"/>
          </w:rPr>
          <w:t>Акишина, М.</w:t>
        </w:r>
        <w:r w:rsidRPr="009207BB">
          <w:rPr>
            <w:rStyle w:val="a6"/>
            <w:bCs/>
            <w:color w:val="auto"/>
            <w:sz w:val="28"/>
            <w:szCs w:val="28"/>
            <w:u w:val="none"/>
            <w:shd w:val="clear" w:color="auto" w:fill="FFFFFF"/>
          </w:rPr>
          <w:t xml:space="preserve"> А</w:t>
        </w:r>
      </w:hyperlink>
      <w:r w:rsidRPr="009207BB">
        <w:rPr>
          <w:sz w:val="28"/>
          <w:szCs w:val="28"/>
          <w:shd w:val="clear" w:color="auto" w:fill="FFFFFF"/>
        </w:rPr>
        <w:t>.</w:t>
      </w:r>
      <w:r w:rsidRPr="004E1CF5">
        <w:rPr>
          <w:color w:val="000000"/>
          <w:sz w:val="28"/>
          <w:szCs w:val="28"/>
          <w:shd w:val="clear" w:color="auto" w:fill="FFFFFF"/>
        </w:rPr>
        <w:t>Основы психолингвистики (практическая </w:t>
      </w:r>
      <w:r w:rsidRPr="009207BB">
        <w:rPr>
          <w:bCs/>
          <w:sz w:val="28"/>
          <w:szCs w:val="28"/>
          <w:shd w:val="clear" w:color="auto" w:fill="FFFFFF"/>
        </w:rPr>
        <w:t>часть</w:t>
      </w:r>
      <w:r w:rsidRPr="004E1CF5">
        <w:rPr>
          <w:color w:val="000000"/>
          <w:sz w:val="28"/>
          <w:szCs w:val="28"/>
          <w:shd w:val="clear" w:color="auto" w:fill="FFFFFF"/>
        </w:rPr>
        <w:t xml:space="preserve">) [Электронный ресурс] : метод. рекомендации / М. А. Акишина. - Архангельск : Северный государственный медицинский университет, 2012. - 72 с. - Режим доступа: </w:t>
      </w:r>
      <w:hyperlink r:id="rId38" w:history="1">
        <w:r w:rsidRPr="00E46622">
          <w:rPr>
            <w:rStyle w:val="a6"/>
            <w:sz w:val="28"/>
            <w:szCs w:val="28"/>
            <w:shd w:val="clear" w:color="auto" w:fill="FFFFFF"/>
          </w:rPr>
          <w:t>http://nb.nsmu.ru/cgi-bin/irbis64r_11/cgiirbis_64.exe?LNG=&amp;Z21ID=&amp;I21DBN=ELIB&amp;P21DBN=ELIB&amp;S21STN=1&amp;S21REF=3&amp;S21FMT=fullwebr&amp;C21COM=S&amp;S21CNR=20&amp;S21P01=0&amp;S21P02=1&amp;S21P03=I=&amp;S21STR=elb/А%2039-342418</w:t>
        </w:r>
      </w:hyperlink>
    </w:p>
    <w:p w:rsidR="00312B93" w:rsidRPr="00A744D7" w:rsidRDefault="00312B93" w:rsidP="00312B93">
      <w:pPr>
        <w:tabs>
          <w:tab w:val="left" w:pos="360"/>
        </w:tabs>
        <w:suppressAutoHyphens/>
        <w:rPr>
          <w:color w:val="000000"/>
          <w:sz w:val="28"/>
          <w:szCs w:val="28"/>
          <w:shd w:val="clear" w:color="auto" w:fill="FFFFFF"/>
        </w:rPr>
      </w:pPr>
      <w:r>
        <w:rPr>
          <w:color w:val="000000"/>
          <w:sz w:val="28"/>
          <w:szCs w:val="28"/>
          <w:shd w:val="clear" w:color="auto" w:fill="FFFFFF"/>
        </w:rPr>
        <w:t>2.</w:t>
      </w:r>
      <w:r w:rsidRPr="004E1CF5">
        <w:rPr>
          <w:color w:val="000000"/>
          <w:sz w:val="28"/>
          <w:szCs w:val="28"/>
          <w:shd w:val="clear" w:color="auto" w:fill="FFFFFF"/>
        </w:rPr>
        <w:t> </w:t>
      </w:r>
      <w:hyperlink r:id="rId39" w:history="1">
        <w:r w:rsidRPr="009207BB">
          <w:rPr>
            <w:rStyle w:val="a6"/>
            <w:bCs/>
            <w:color w:val="auto"/>
            <w:sz w:val="28"/>
            <w:szCs w:val="28"/>
            <w:u w:val="none"/>
            <w:shd w:val="clear" w:color="auto" w:fill="FFFFFF"/>
          </w:rPr>
          <w:t>Гончарова, Т. В.</w:t>
        </w:r>
      </w:hyperlink>
      <w:r w:rsidRPr="004E1CF5">
        <w:rPr>
          <w:color w:val="000000"/>
          <w:sz w:val="28"/>
          <w:szCs w:val="28"/>
          <w:shd w:val="clear" w:color="auto" w:fill="FFFFFF"/>
        </w:rPr>
        <w:t xml:space="preserve">Речевая культура личности [Электронный ресурс] / Т. В. Гончарова. - 3-е изд. - Москва : Флинта, 2016. - 240 с. - Режим доступа: </w:t>
      </w:r>
      <w:hyperlink r:id="rId40" w:history="1">
        <w:r w:rsidRPr="00E46622">
          <w:rPr>
            <w:rStyle w:val="a6"/>
            <w:sz w:val="28"/>
            <w:szCs w:val="28"/>
            <w:shd w:val="clear" w:color="auto" w:fill="FFFFFF"/>
          </w:rPr>
          <w:t>http://www.studentlibrary.ru/book/ISBN9785976510777.html</w:t>
        </w:r>
      </w:hyperlink>
    </w:p>
    <w:p w:rsidR="00326EBB" w:rsidRDefault="00326EBB" w:rsidP="00326EBB">
      <w:pPr>
        <w:shd w:val="clear" w:color="auto" w:fill="FFFFFF"/>
        <w:tabs>
          <w:tab w:val="left" w:leader="dot" w:pos="7721"/>
        </w:tabs>
        <w:ind w:right="470"/>
        <w:rPr>
          <w:b/>
          <w:color w:val="000000"/>
          <w:spacing w:val="-10"/>
          <w:w w:val="101"/>
          <w:sz w:val="28"/>
          <w:szCs w:val="28"/>
        </w:rPr>
      </w:pPr>
    </w:p>
    <w:p w:rsidR="00326EBB" w:rsidRPr="00C10B9E" w:rsidRDefault="00326EBB" w:rsidP="00326EBB">
      <w:pPr>
        <w:shd w:val="clear" w:color="auto" w:fill="FFFFFF"/>
        <w:tabs>
          <w:tab w:val="left" w:leader="dot" w:pos="7721"/>
        </w:tabs>
        <w:ind w:right="470"/>
        <w:rPr>
          <w:b/>
          <w:color w:val="000000"/>
          <w:spacing w:val="-10"/>
          <w:w w:val="101"/>
          <w:sz w:val="28"/>
          <w:szCs w:val="28"/>
        </w:rPr>
      </w:pPr>
      <w:r>
        <w:rPr>
          <w:b/>
          <w:color w:val="000000"/>
          <w:spacing w:val="-10"/>
          <w:w w:val="101"/>
          <w:sz w:val="28"/>
          <w:szCs w:val="28"/>
        </w:rPr>
        <w:t xml:space="preserve">1. </w:t>
      </w:r>
      <w:r w:rsidRPr="00C10B9E">
        <w:rPr>
          <w:color w:val="000000"/>
          <w:spacing w:val="-10"/>
          <w:w w:val="101"/>
          <w:sz w:val="28"/>
          <w:szCs w:val="28"/>
        </w:rPr>
        <w:t>Тема занятия</w:t>
      </w:r>
      <w:r w:rsidRPr="00C10B9E">
        <w:rPr>
          <w:b/>
          <w:color w:val="000000"/>
          <w:spacing w:val="-10"/>
          <w:w w:val="101"/>
          <w:sz w:val="28"/>
          <w:szCs w:val="28"/>
        </w:rPr>
        <w:t>«Способы передачи информации в речевой деятельности».</w:t>
      </w:r>
    </w:p>
    <w:p w:rsidR="00326EBB" w:rsidRDefault="00326EBB" w:rsidP="00326EBB">
      <w:pPr>
        <w:shd w:val="clear" w:color="auto" w:fill="FFFFFF"/>
        <w:tabs>
          <w:tab w:val="left" w:leader="dot" w:pos="7721"/>
        </w:tabs>
        <w:ind w:right="470"/>
        <w:jc w:val="both"/>
        <w:rPr>
          <w:color w:val="000000"/>
          <w:spacing w:val="-10"/>
          <w:w w:val="101"/>
          <w:sz w:val="28"/>
          <w:szCs w:val="28"/>
        </w:rPr>
      </w:pPr>
      <w:r>
        <w:rPr>
          <w:color w:val="000000"/>
          <w:spacing w:val="-10"/>
          <w:w w:val="101"/>
          <w:sz w:val="28"/>
          <w:szCs w:val="28"/>
        </w:rPr>
        <w:t xml:space="preserve">     Цель занятия:</w:t>
      </w:r>
    </w:p>
    <w:p w:rsidR="00326EBB" w:rsidRPr="007C374F" w:rsidRDefault="00326EBB" w:rsidP="00326EBB">
      <w:pPr>
        <w:shd w:val="clear" w:color="auto" w:fill="FFFFFF"/>
        <w:tabs>
          <w:tab w:val="left" w:leader="dot" w:pos="7721"/>
        </w:tabs>
        <w:ind w:right="470"/>
        <w:jc w:val="both"/>
        <w:rPr>
          <w:color w:val="000000"/>
          <w:spacing w:val="-10"/>
          <w:w w:val="101"/>
          <w:sz w:val="28"/>
          <w:szCs w:val="28"/>
        </w:rPr>
      </w:pPr>
      <w:r>
        <w:rPr>
          <w:color w:val="000000"/>
          <w:spacing w:val="-10"/>
          <w:w w:val="101"/>
          <w:sz w:val="28"/>
          <w:szCs w:val="28"/>
        </w:rPr>
        <w:t xml:space="preserve">раскрыть основные </w:t>
      </w:r>
      <w:r w:rsidRPr="007C374F">
        <w:rPr>
          <w:color w:val="000000"/>
          <w:spacing w:val="-10"/>
          <w:w w:val="101"/>
          <w:sz w:val="28"/>
          <w:szCs w:val="28"/>
        </w:rPr>
        <w:t>способы передачи информации в речевой деятельности.</w:t>
      </w:r>
    </w:p>
    <w:p w:rsidR="00326EBB" w:rsidRDefault="00326EBB" w:rsidP="00326EBB">
      <w:pPr>
        <w:shd w:val="clear" w:color="auto" w:fill="FFFFFF"/>
        <w:tabs>
          <w:tab w:val="left" w:leader="dot" w:pos="7721"/>
        </w:tabs>
        <w:ind w:right="470"/>
        <w:jc w:val="both"/>
        <w:rPr>
          <w:color w:val="000000"/>
          <w:spacing w:val="-10"/>
          <w:w w:val="101"/>
          <w:sz w:val="28"/>
          <w:szCs w:val="28"/>
        </w:rPr>
      </w:pPr>
      <w:r>
        <w:rPr>
          <w:color w:val="000000"/>
          <w:spacing w:val="-10"/>
          <w:w w:val="101"/>
          <w:sz w:val="28"/>
          <w:szCs w:val="28"/>
        </w:rPr>
        <w:t xml:space="preserve">     Задачи:</w:t>
      </w:r>
    </w:p>
    <w:p w:rsidR="00326EBB" w:rsidRDefault="00326EBB" w:rsidP="00326EBB">
      <w:pPr>
        <w:ind w:right="-5"/>
        <w:jc w:val="both"/>
        <w:rPr>
          <w:sz w:val="28"/>
          <w:szCs w:val="28"/>
        </w:rPr>
      </w:pPr>
      <w:r>
        <w:rPr>
          <w:sz w:val="28"/>
          <w:szCs w:val="28"/>
        </w:rPr>
        <w:lastRenderedPageBreak/>
        <w:t xml:space="preserve">- сформировать систему знаний по теме: </w:t>
      </w:r>
      <w:r>
        <w:rPr>
          <w:color w:val="000000"/>
          <w:spacing w:val="-10"/>
          <w:w w:val="101"/>
          <w:sz w:val="28"/>
          <w:szCs w:val="28"/>
        </w:rPr>
        <w:t xml:space="preserve">осмысление, </w:t>
      </w:r>
      <w:r w:rsidRPr="00B03650">
        <w:rPr>
          <w:color w:val="000000"/>
          <w:spacing w:val="-10"/>
          <w:w w:val="101"/>
          <w:sz w:val="28"/>
          <w:szCs w:val="28"/>
        </w:rPr>
        <w:t>говорение, слушание, письмо и чтение</w:t>
      </w:r>
      <w:r>
        <w:rPr>
          <w:sz w:val="28"/>
          <w:szCs w:val="28"/>
        </w:rPr>
        <w:t>;</w:t>
      </w:r>
    </w:p>
    <w:p w:rsidR="00326EBB" w:rsidRDefault="00326EBB" w:rsidP="00326EBB">
      <w:pPr>
        <w:ind w:right="-5"/>
        <w:jc w:val="both"/>
        <w:rPr>
          <w:sz w:val="28"/>
          <w:szCs w:val="28"/>
        </w:rPr>
      </w:pPr>
      <w:r>
        <w:rPr>
          <w:sz w:val="28"/>
          <w:szCs w:val="28"/>
        </w:rPr>
        <w:t>- выработать навыки осознания восприятия звучащей и письменной речи.</w:t>
      </w:r>
    </w:p>
    <w:p w:rsidR="00326EBB" w:rsidRDefault="00326EBB" w:rsidP="00326EBB">
      <w:pPr>
        <w:shd w:val="clear" w:color="auto" w:fill="FFFFFF"/>
        <w:tabs>
          <w:tab w:val="left" w:leader="dot" w:pos="7721"/>
        </w:tabs>
        <w:ind w:right="470"/>
        <w:rPr>
          <w:sz w:val="28"/>
          <w:szCs w:val="28"/>
        </w:rPr>
      </w:pPr>
    </w:p>
    <w:p w:rsidR="00326EBB" w:rsidRDefault="00326EBB" w:rsidP="00326EBB">
      <w:pPr>
        <w:shd w:val="clear" w:color="auto" w:fill="FFFFFF"/>
        <w:tabs>
          <w:tab w:val="left" w:leader="dot" w:pos="7721"/>
        </w:tabs>
        <w:ind w:right="470"/>
        <w:rPr>
          <w:color w:val="000000"/>
          <w:spacing w:val="-10"/>
          <w:w w:val="101"/>
          <w:sz w:val="28"/>
          <w:szCs w:val="28"/>
        </w:rPr>
      </w:pPr>
      <w:r>
        <w:rPr>
          <w:b/>
          <w:color w:val="000000"/>
          <w:spacing w:val="-10"/>
          <w:w w:val="101"/>
          <w:sz w:val="28"/>
          <w:szCs w:val="28"/>
        </w:rPr>
        <w:t xml:space="preserve">2. </w:t>
      </w:r>
      <w:r w:rsidRPr="00326CE2">
        <w:rPr>
          <w:b/>
          <w:color w:val="000000"/>
          <w:spacing w:val="-10"/>
          <w:w w:val="101"/>
          <w:sz w:val="28"/>
          <w:szCs w:val="28"/>
        </w:rPr>
        <w:t xml:space="preserve">Основные понятия, которые должны быть усвоены студентами в процессе изучения темы  </w:t>
      </w:r>
      <w:r w:rsidRPr="00326CE2">
        <w:rPr>
          <w:color w:val="000000"/>
          <w:spacing w:val="-10"/>
          <w:w w:val="101"/>
          <w:sz w:val="28"/>
          <w:szCs w:val="28"/>
        </w:rPr>
        <w:t>(перечень понятий).</w:t>
      </w:r>
    </w:p>
    <w:p w:rsidR="00326EBB" w:rsidRPr="00B03650" w:rsidRDefault="00326EBB" w:rsidP="00326EBB">
      <w:pPr>
        <w:shd w:val="clear" w:color="auto" w:fill="FFFFFF"/>
        <w:tabs>
          <w:tab w:val="left" w:leader="dot" w:pos="7721"/>
        </w:tabs>
        <w:ind w:right="470"/>
        <w:jc w:val="both"/>
        <w:rPr>
          <w:color w:val="000000"/>
          <w:spacing w:val="-10"/>
          <w:w w:val="101"/>
          <w:sz w:val="28"/>
          <w:szCs w:val="28"/>
        </w:rPr>
      </w:pPr>
      <w:r>
        <w:rPr>
          <w:color w:val="000000"/>
          <w:spacing w:val="-10"/>
          <w:w w:val="101"/>
          <w:sz w:val="28"/>
          <w:szCs w:val="28"/>
        </w:rPr>
        <w:t xml:space="preserve">Речь, психофизиологический процесс, носитель языка, общение, </w:t>
      </w:r>
      <w:r w:rsidRPr="00B03650">
        <w:rPr>
          <w:color w:val="000000"/>
          <w:spacing w:val="-10"/>
          <w:w w:val="101"/>
          <w:sz w:val="28"/>
          <w:szCs w:val="28"/>
        </w:rPr>
        <w:t>мотив, цель, действия, операции</w:t>
      </w:r>
      <w:r>
        <w:rPr>
          <w:color w:val="000000"/>
          <w:spacing w:val="-10"/>
          <w:w w:val="101"/>
          <w:sz w:val="28"/>
          <w:szCs w:val="28"/>
        </w:rPr>
        <w:t>, порождение и восприятие</w:t>
      </w:r>
      <w:r w:rsidRPr="00B03650">
        <w:rPr>
          <w:color w:val="000000"/>
          <w:spacing w:val="-10"/>
          <w:w w:val="101"/>
          <w:sz w:val="28"/>
          <w:szCs w:val="28"/>
        </w:rPr>
        <w:t xml:space="preserve"> сообщений</w:t>
      </w:r>
      <w:r>
        <w:rPr>
          <w:color w:val="000000"/>
          <w:spacing w:val="-10"/>
          <w:w w:val="101"/>
          <w:sz w:val="28"/>
          <w:szCs w:val="28"/>
        </w:rPr>
        <w:t xml:space="preserve">, память, осмысление, </w:t>
      </w:r>
      <w:r w:rsidRPr="00B03650">
        <w:rPr>
          <w:color w:val="000000"/>
          <w:spacing w:val="-10"/>
          <w:w w:val="101"/>
          <w:sz w:val="28"/>
          <w:szCs w:val="28"/>
        </w:rPr>
        <w:t>говорение, слушание, письмо и чтение</w:t>
      </w:r>
      <w:r>
        <w:rPr>
          <w:color w:val="000000"/>
          <w:spacing w:val="-10"/>
          <w:w w:val="101"/>
          <w:sz w:val="28"/>
          <w:szCs w:val="28"/>
        </w:rPr>
        <w:t>.</w:t>
      </w:r>
    </w:p>
    <w:p w:rsidR="00326EBB" w:rsidRDefault="00326EBB" w:rsidP="00326EBB">
      <w:pPr>
        <w:shd w:val="clear" w:color="auto" w:fill="FFFFFF"/>
        <w:tabs>
          <w:tab w:val="left" w:leader="dot" w:pos="7721"/>
        </w:tabs>
        <w:ind w:right="470"/>
        <w:rPr>
          <w:color w:val="000000"/>
          <w:spacing w:val="-10"/>
          <w:w w:val="101"/>
          <w:sz w:val="28"/>
          <w:szCs w:val="28"/>
        </w:rPr>
      </w:pPr>
    </w:p>
    <w:p w:rsidR="00326EBB" w:rsidRPr="00326CE2" w:rsidRDefault="00326EBB" w:rsidP="00326EBB">
      <w:pPr>
        <w:shd w:val="clear" w:color="auto" w:fill="FFFFFF"/>
        <w:tabs>
          <w:tab w:val="left" w:leader="dot" w:pos="7721"/>
        </w:tabs>
        <w:ind w:right="470"/>
        <w:rPr>
          <w:color w:val="000000"/>
          <w:spacing w:val="-10"/>
          <w:w w:val="101"/>
          <w:sz w:val="28"/>
          <w:szCs w:val="28"/>
        </w:rPr>
      </w:pPr>
      <w:r>
        <w:rPr>
          <w:b/>
          <w:color w:val="000000"/>
          <w:spacing w:val="-10"/>
          <w:w w:val="101"/>
          <w:sz w:val="28"/>
          <w:szCs w:val="28"/>
        </w:rPr>
        <w:t xml:space="preserve">3. </w:t>
      </w:r>
      <w:r w:rsidRPr="00326CE2">
        <w:rPr>
          <w:b/>
          <w:color w:val="000000"/>
          <w:spacing w:val="-10"/>
          <w:w w:val="101"/>
          <w:sz w:val="28"/>
          <w:szCs w:val="28"/>
        </w:rPr>
        <w:t>Вопросы к занятию</w:t>
      </w:r>
    </w:p>
    <w:p w:rsidR="00326EBB" w:rsidRDefault="00326EBB" w:rsidP="00326EBB">
      <w:pPr>
        <w:shd w:val="clear" w:color="auto" w:fill="FFFFFF"/>
        <w:tabs>
          <w:tab w:val="left" w:leader="dot" w:pos="7721"/>
        </w:tabs>
        <w:ind w:right="470"/>
        <w:rPr>
          <w:color w:val="000000"/>
          <w:spacing w:val="-10"/>
          <w:w w:val="101"/>
          <w:sz w:val="28"/>
          <w:szCs w:val="28"/>
        </w:rPr>
      </w:pPr>
      <w:r>
        <w:rPr>
          <w:color w:val="000000"/>
          <w:spacing w:val="-10"/>
          <w:w w:val="101"/>
          <w:sz w:val="28"/>
          <w:szCs w:val="28"/>
        </w:rPr>
        <w:t>1. Почему процесс производства речи наиболее сложен для описания?</w:t>
      </w:r>
    </w:p>
    <w:p w:rsidR="00326EBB" w:rsidRDefault="00326EBB" w:rsidP="00326EBB">
      <w:pPr>
        <w:shd w:val="clear" w:color="auto" w:fill="FFFFFF"/>
        <w:tabs>
          <w:tab w:val="left" w:leader="dot" w:pos="7721"/>
        </w:tabs>
        <w:ind w:right="470"/>
        <w:rPr>
          <w:color w:val="000000"/>
          <w:spacing w:val="-10"/>
          <w:w w:val="101"/>
          <w:sz w:val="28"/>
          <w:szCs w:val="28"/>
        </w:rPr>
      </w:pPr>
      <w:r>
        <w:rPr>
          <w:color w:val="000000"/>
          <w:spacing w:val="-10"/>
          <w:w w:val="101"/>
          <w:sz w:val="28"/>
          <w:szCs w:val="28"/>
        </w:rPr>
        <w:t>2. На основании чего построено большое количество производства речи?</w:t>
      </w:r>
    </w:p>
    <w:p w:rsidR="00326EBB" w:rsidRDefault="00326EBB" w:rsidP="00326EBB">
      <w:pPr>
        <w:shd w:val="clear" w:color="auto" w:fill="FFFFFF"/>
        <w:tabs>
          <w:tab w:val="left" w:leader="dot" w:pos="7721"/>
        </w:tabs>
        <w:ind w:right="470"/>
        <w:rPr>
          <w:color w:val="000000"/>
          <w:spacing w:val="-10"/>
          <w:w w:val="101"/>
          <w:sz w:val="28"/>
          <w:szCs w:val="28"/>
        </w:rPr>
      </w:pPr>
      <w:r>
        <w:rPr>
          <w:color w:val="000000"/>
          <w:spacing w:val="-10"/>
          <w:w w:val="101"/>
          <w:sz w:val="28"/>
          <w:szCs w:val="28"/>
        </w:rPr>
        <w:t>3. Что такое процесс восприятия речи?</w:t>
      </w:r>
    </w:p>
    <w:p w:rsidR="00326EBB" w:rsidRDefault="00326EBB" w:rsidP="00326EBB">
      <w:pPr>
        <w:shd w:val="clear" w:color="auto" w:fill="FFFFFF"/>
        <w:tabs>
          <w:tab w:val="left" w:leader="dot" w:pos="7721"/>
        </w:tabs>
        <w:ind w:right="470"/>
        <w:rPr>
          <w:color w:val="000000"/>
          <w:spacing w:val="-10"/>
          <w:w w:val="101"/>
          <w:sz w:val="28"/>
          <w:szCs w:val="28"/>
        </w:rPr>
      </w:pPr>
      <w:r>
        <w:rPr>
          <w:color w:val="000000"/>
          <w:spacing w:val="-10"/>
          <w:w w:val="101"/>
          <w:sz w:val="28"/>
          <w:szCs w:val="28"/>
        </w:rPr>
        <w:t>4. Как происходит обработка речевых сигналов?</w:t>
      </w:r>
    </w:p>
    <w:p w:rsidR="00326EBB" w:rsidRDefault="00326EBB" w:rsidP="00326EBB">
      <w:pPr>
        <w:shd w:val="clear" w:color="auto" w:fill="FFFFFF"/>
        <w:tabs>
          <w:tab w:val="left" w:leader="dot" w:pos="7721"/>
        </w:tabs>
        <w:ind w:right="470"/>
        <w:rPr>
          <w:color w:val="000000"/>
          <w:spacing w:val="-10"/>
          <w:w w:val="101"/>
          <w:sz w:val="28"/>
          <w:szCs w:val="28"/>
        </w:rPr>
      </w:pPr>
      <w:r>
        <w:rPr>
          <w:color w:val="000000"/>
          <w:spacing w:val="-10"/>
          <w:w w:val="101"/>
          <w:sz w:val="28"/>
          <w:szCs w:val="28"/>
        </w:rPr>
        <w:t>5. Что можно сказать о восприятии письменной речи?</w:t>
      </w:r>
    </w:p>
    <w:p w:rsidR="00326EBB" w:rsidRDefault="00326EBB" w:rsidP="00326EBB">
      <w:pPr>
        <w:shd w:val="clear" w:color="auto" w:fill="FFFFFF"/>
        <w:tabs>
          <w:tab w:val="left" w:leader="dot" w:pos="7721"/>
        </w:tabs>
        <w:ind w:right="470"/>
        <w:rPr>
          <w:color w:val="000000"/>
          <w:spacing w:val="-10"/>
          <w:w w:val="101"/>
          <w:sz w:val="28"/>
          <w:szCs w:val="28"/>
        </w:rPr>
      </w:pPr>
    </w:p>
    <w:p w:rsidR="00326EBB" w:rsidRPr="00326CE2" w:rsidRDefault="00326EBB" w:rsidP="00326EBB">
      <w:pPr>
        <w:shd w:val="clear" w:color="auto" w:fill="FFFFFF"/>
        <w:tabs>
          <w:tab w:val="left" w:leader="dot" w:pos="7721"/>
        </w:tabs>
        <w:ind w:right="470"/>
        <w:rPr>
          <w:b/>
          <w:color w:val="000000"/>
          <w:spacing w:val="-10"/>
          <w:w w:val="101"/>
          <w:sz w:val="28"/>
          <w:szCs w:val="28"/>
        </w:rPr>
      </w:pPr>
      <w:r w:rsidRPr="00326CE2">
        <w:rPr>
          <w:b/>
          <w:color w:val="000000"/>
          <w:spacing w:val="-10"/>
          <w:w w:val="101"/>
          <w:sz w:val="28"/>
          <w:szCs w:val="28"/>
        </w:rPr>
        <w:t>4.   Вопросы для самоконтроля</w:t>
      </w:r>
    </w:p>
    <w:p w:rsidR="00326EBB" w:rsidRDefault="00326EBB" w:rsidP="00326EBB">
      <w:pPr>
        <w:shd w:val="clear" w:color="auto" w:fill="FFFFFF"/>
        <w:tabs>
          <w:tab w:val="left" w:leader="dot" w:pos="7721"/>
        </w:tabs>
        <w:ind w:right="470"/>
        <w:jc w:val="both"/>
        <w:rPr>
          <w:color w:val="000000"/>
          <w:spacing w:val="-10"/>
          <w:w w:val="101"/>
          <w:sz w:val="28"/>
          <w:szCs w:val="28"/>
        </w:rPr>
      </w:pPr>
      <w:r>
        <w:rPr>
          <w:color w:val="000000"/>
          <w:spacing w:val="-10"/>
          <w:w w:val="101"/>
          <w:sz w:val="28"/>
          <w:szCs w:val="28"/>
        </w:rPr>
        <w:t>1. В каком случае при восприятии фраз реципиент может испытывать затруднение?</w:t>
      </w:r>
    </w:p>
    <w:p w:rsidR="00326EBB" w:rsidRDefault="00326EBB" w:rsidP="00326EBB">
      <w:pPr>
        <w:shd w:val="clear" w:color="auto" w:fill="FFFFFF"/>
        <w:tabs>
          <w:tab w:val="left" w:leader="dot" w:pos="7721"/>
        </w:tabs>
        <w:ind w:right="470"/>
        <w:jc w:val="both"/>
        <w:rPr>
          <w:color w:val="000000"/>
          <w:spacing w:val="-10"/>
          <w:w w:val="101"/>
          <w:sz w:val="28"/>
          <w:szCs w:val="28"/>
        </w:rPr>
      </w:pPr>
      <w:r>
        <w:rPr>
          <w:color w:val="000000"/>
          <w:spacing w:val="-10"/>
          <w:w w:val="101"/>
          <w:sz w:val="28"/>
          <w:szCs w:val="28"/>
        </w:rPr>
        <w:t>2. Важно ли для реципиента какой синтаксической формой предъявляется фраза?</w:t>
      </w:r>
    </w:p>
    <w:p w:rsidR="00326EBB" w:rsidRDefault="00326EBB" w:rsidP="00326EBB">
      <w:pPr>
        <w:shd w:val="clear" w:color="auto" w:fill="FFFFFF"/>
        <w:tabs>
          <w:tab w:val="left" w:leader="dot" w:pos="7721"/>
        </w:tabs>
        <w:ind w:right="470"/>
        <w:jc w:val="both"/>
        <w:rPr>
          <w:color w:val="000000"/>
          <w:spacing w:val="-10"/>
          <w:w w:val="101"/>
          <w:sz w:val="28"/>
          <w:szCs w:val="28"/>
        </w:rPr>
      </w:pPr>
      <w:r>
        <w:rPr>
          <w:color w:val="000000"/>
          <w:spacing w:val="-10"/>
          <w:w w:val="101"/>
          <w:sz w:val="28"/>
          <w:szCs w:val="28"/>
        </w:rPr>
        <w:t>3. С чем человек соотносит сказанное?</w:t>
      </w:r>
    </w:p>
    <w:p w:rsidR="00326EBB" w:rsidRDefault="00326EBB" w:rsidP="00326EBB">
      <w:pPr>
        <w:shd w:val="clear" w:color="auto" w:fill="FFFFFF"/>
        <w:tabs>
          <w:tab w:val="left" w:leader="dot" w:pos="7721"/>
        </w:tabs>
        <w:ind w:right="470"/>
        <w:jc w:val="both"/>
        <w:rPr>
          <w:color w:val="000000"/>
          <w:spacing w:val="-10"/>
          <w:w w:val="101"/>
          <w:sz w:val="28"/>
          <w:szCs w:val="28"/>
        </w:rPr>
      </w:pPr>
      <w:r>
        <w:rPr>
          <w:color w:val="000000"/>
          <w:spacing w:val="-10"/>
          <w:w w:val="101"/>
          <w:sz w:val="28"/>
          <w:szCs w:val="28"/>
        </w:rPr>
        <w:t xml:space="preserve">4. Как (благодаря чему) человек может восстановить пропущенные фрагменты текста? </w:t>
      </w:r>
    </w:p>
    <w:p w:rsidR="00326EBB" w:rsidRPr="00434313" w:rsidRDefault="00326EBB" w:rsidP="00326EBB">
      <w:pPr>
        <w:shd w:val="clear" w:color="auto" w:fill="FFFFFF"/>
        <w:tabs>
          <w:tab w:val="left" w:leader="dot" w:pos="7721"/>
        </w:tabs>
        <w:ind w:right="470"/>
        <w:rPr>
          <w:color w:val="000000"/>
          <w:spacing w:val="-10"/>
          <w:w w:val="101"/>
          <w:sz w:val="28"/>
          <w:szCs w:val="28"/>
        </w:rPr>
      </w:pPr>
    </w:p>
    <w:p w:rsidR="00326EBB" w:rsidRDefault="00326EBB" w:rsidP="00326EBB">
      <w:pPr>
        <w:shd w:val="clear" w:color="auto" w:fill="FFFFFF"/>
        <w:tabs>
          <w:tab w:val="left" w:leader="dot" w:pos="7721"/>
        </w:tabs>
        <w:ind w:right="470"/>
        <w:rPr>
          <w:b/>
          <w:color w:val="000000"/>
          <w:spacing w:val="-10"/>
          <w:w w:val="101"/>
          <w:sz w:val="28"/>
          <w:szCs w:val="28"/>
        </w:rPr>
      </w:pPr>
      <w:r w:rsidRPr="00326CE2">
        <w:rPr>
          <w:b/>
          <w:color w:val="000000"/>
          <w:spacing w:val="-10"/>
          <w:w w:val="101"/>
          <w:sz w:val="28"/>
          <w:szCs w:val="28"/>
        </w:rPr>
        <w:t>5.   Основна</w:t>
      </w:r>
      <w:r>
        <w:rPr>
          <w:b/>
          <w:color w:val="000000"/>
          <w:spacing w:val="-10"/>
          <w:w w:val="101"/>
          <w:sz w:val="28"/>
          <w:szCs w:val="28"/>
        </w:rPr>
        <w:t xml:space="preserve">я и дополнительная  литература </w:t>
      </w:r>
      <w:r w:rsidRPr="00326CE2">
        <w:rPr>
          <w:b/>
          <w:color w:val="000000"/>
          <w:spacing w:val="-10"/>
          <w:w w:val="101"/>
          <w:sz w:val="28"/>
          <w:szCs w:val="28"/>
        </w:rPr>
        <w:t>к теме</w:t>
      </w:r>
    </w:p>
    <w:p w:rsidR="00326EBB" w:rsidRPr="00EA3C31" w:rsidRDefault="00326EBB" w:rsidP="00326EBB">
      <w:pPr>
        <w:shd w:val="clear" w:color="auto" w:fill="FFFFFF"/>
        <w:ind w:right="34"/>
        <w:jc w:val="center"/>
        <w:rPr>
          <w:b/>
          <w:color w:val="000000"/>
          <w:spacing w:val="1"/>
          <w:sz w:val="28"/>
          <w:szCs w:val="28"/>
        </w:rPr>
      </w:pPr>
      <w:r w:rsidRPr="00EA3C31">
        <w:rPr>
          <w:b/>
          <w:color w:val="000000"/>
          <w:spacing w:val="1"/>
          <w:sz w:val="28"/>
          <w:szCs w:val="28"/>
        </w:rPr>
        <w:t>Основная литература:</w:t>
      </w:r>
    </w:p>
    <w:p w:rsidR="00312B93" w:rsidRPr="004E1CF5" w:rsidRDefault="00312B93" w:rsidP="00312B93">
      <w:pPr>
        <w:shd w:val="clear" w:color="auto" w:fill="FFFFFF"/>
        <w:tabs>
          <w:tab w:val="left" w:leader="dot" w:pos="7721"/>
        </w:tabs>
        <w:ind w:right="470"/>
        <w:outlineLvl w:val="0"/>
        <w:rPr>
          <w:b/>
          <w:bCs/>
          <w:color w:val="000000"/>
          <w:spacing w:val="1"/>
          <w:w w:val="101"/>
          <w:sz w:val="28"/>
          <w:szCs w:val="28"/>
        </w:rPr>
      </w:pPr>
      <w:r w:rsidRPr="004E1CF5">
        <w:rPr>
          <w:sz w:val="28"/>
          <w:szCs w:val="28"/>
        </w:rPr>
        <w:t xml:space="preserve">1. </w:t>
      </w:r>
      <w:hyperlink r:id="rId41" w:history="1">
        <w:r w:rsidRPr="009207BB">
          <w:rPr>
            <w:rStyle w:val="a6"/>
            <w:bCs/>
            <w:color w:val="auto"/>
            <w:sz w:val="28"/>
            <w:szCs w:val="28"/>
            <w:u w:val="none"/>
          </w:rPr>
          <w:t>Белянин, В. П.</w:t>
        </w:r>
      </w:hyperlink>
      <w:r w:rsidRPr="004E1CF5">
        <w:rPr>
          <w:bCs/>
          <w:sz w:val="28"/>
          <w:szCs w:val="28"/>
        </w:rPr>
        <w:t>Психолингвистика</w:t>
      </w:r>
      <w:r w:rsidRPr="004E1CF5">
        <w:rPr>
          <w:sz w:val="28"/>
          <w:szCs w:val="28"/>
        </w:rPr>
        <w:t> [Электронный ресурс] : учебник / В. П. Белянин. - 2-е изд., стер. - Москва : Флинта, 2015. - 415 с. - Режим доступа: http://www.studentlibrary.ru/book/ISBN9785976507432.html</w:t>
      </w:r>
    </w:p>
    <w:p w:rsidR="00312B93" w:rsidRDefault="00312B93" w:rsidP="00312B93">
      <w:pPr>
        <w:shd w:val="clear" w:color="auto" w:fill="FFFFFF"/>
        <w:tabs>
          <w:tab w:val="left" w:pos="360"/>
          <w:tab w:val="left" w:leader="dot" w:pos="7721"/>
        </w:tabs>
        <w:ind w:right="470"/>
        <w:outlineLvl w:val="0"/>
        <w:rPr>
          <w:b/>
          <w:bCs/>
          <w:color w:val="000000"/>
          <w:spacing w:val="1"/>
          <w:w w:val="101"/>
          <w:sz w:val="28"/>
          <w:szCs w:val="28"/>
        </w:rPr>
      </w:pPr>
    </w:p>
    <w:p w:rsidR="00312B93" w:rsidRPr="0072733D" w:rsidRDefault="00312B93" w:rsidP="00312B93">
      <w:pPr>
        <w:shd w:val="clear" w:color="auto" w:fill="FFFFFF"/>
        <w:tabs>
          <w:tab w:val="left" w:pos="360"/>
          <w:tab w:val="left" w:leader="dot" w:pos="7721"/>
        </w:tabs>
        <w:spacing w:line="410" w:lineRule="exact"/>
        <w:ind w:right="470"/>
        <w:outlineLvl w:val="0"/>
        <w:rPr>
          <w:b/>
          <w:bCs/>
          <w:color w:val="000000"/>
          <w:spacing w:val="1"/>
          <w:w w:val="101"/>
          <w:sz w:val="28"/>
          <w:szCs w:val="28"/>
        </w:rPr>
      </w:pPr>
      <w:r w:rsidRPr="0072733D">
        <w:rPr>
          <w:b/>
          <w:bCs/>
          <w:color w:val="000000"/>
          <w:spacing w:val="1"/>
          <w:w w:val="101"/>
          <w:sz w:val="28"/>
          <w:szCs w:val="28"/>
        </w:rPr>
        <w:t xml:space="preserve"> Дополнительная литература</w:t>
      </w:r>
      <w:r>
        <w:rPr>
          <w:b/>
          <w:bCs/>
          <w:color w:val="000000"/>
          <w:spacing w:val="1"/>
          <w:w w:val="101"/>
          <w:sz w:val="28"/>
          <w:szCs w:val="28"/>
        </w:rPr>
        <w:t>:</w:t>
      </w:r>
    </w:p>
    <w:p w:rsidR="00312B93" w:rsidRDefault="00312B93" w:rsidP="00312B93">
      <w:pPr>
        <w:shd w:val="clear" w:color="auto" w:fill="FFFFFF"/>
        <w:tabs>
          <w:tab w:val="left" w:leader="dot" w:pos="7721"/>
        </w:tabs>
        <w:ind w:right="470"/>
        <w:outlineLvl w:val="0"/>
        <w:rPr>
          <w:sz w:val="28"/>
          <w:szCs w:val="28"/>
        </w:rPr>
      </w:pPr>
      <w:r w:rsidRPr="009207BB">
        <w:rPr>
          <w:sz w:val="28"/>
          <w:szCs w:val="28"/>
          <w:shd w:val="clear" w:color="auto" w:fill="FFFFFF"/>
        </w:rPr>
        <w:t>1. </w:t>
      </w:r>
      <w:hyperlink r:id="rId42" w:history="1">
        <w:r>
          <w:rPr>
            <w:rStyle w:val="a6"/>
            <w:bCs/>
            <w:color w:val="auto"/>
            <w:sz w:val="28"/>
            <w:szCs w:val="28"/>
            <w:u w:val="none"/>
            <w:shd w:val="clear" w:color="auto" w:fill="FFFFFF"/>
          </w:rPr>
          <w:t>Акишина, М.</w:t>
        </w:r>
        <w:r w:rsidRPr="009207BB">
          <w:rPr>
            <w:rStyle w:val="a6"/>
            <w:bCs/>
            <w:color w:val="auto"/>
            <w:sz w:val="28"/>
            <w:szCs w:val="28"/>
            <w:u w:val="none"/>
            <w:shd w:val="clear" w:color="auto" w:fill="FFFFFF"/>
          </w:rPr>
          <w:t xml:space="preserve"> А</w:t>
        </w:r>
      </w:hyperlink>
      <w:r w:rsidRPr="009207BB">
        <w:rPr>
          <w:sz w:val="28"/>
          <w:szCs w:val="28"/>
          <w:shd w:val="clear" w:color="auto" w:fill="FFFFFF"/>
        </w:rPr>
        <w:t>.</w:t>
      </w:r>
      <w:r w:rsidRPr="004E1CF5">
        <w:rPr>
          <w:color w:val="000000"/>
          <w:sz w:val="28"/>
          <w:szCs w:val="28"/>
          <w:shd w:val="clear" w:color="auto" w:fill="FFFFFF"/>
        </w:rPr>
        <w:t>Основы психолингвистики (практическая </w:t>
      </w:r>
      <w:r w:rsidRPr="009207BB">
        <w:rPr>
          <w:bCs/>
          <w:sz w:val="28"/>
          <w:szCs w:val="28"/>
          <w:shd w:val="clear" w:color="auto" w:fill="FFFFFF"/>
        </w:rPr>
        <w:t>часть</w:t>
      </w:r>
      <w:r w:rsidRPr="004E1CF5">
        <w:rPr>
          <w:color w:val="000000"/>
          <w:sz w:val="28"/>
          <w:szCs w:val="28"/>
          <w:shd w:val="clear" w:color="auto" w:fill="FFFFFF"/>
        </w:rPr>
        <w:t xml:space="preserve">) [Электронный ресурс] : метод. рекомендации / М. А. Акишина. - Архангельск : Северный государственный медицинский университет, 2012. - 72 с. - Режим доступа: </w:t>
      </w:r>
      <w:hyperlink r:id="rId43" w:history="1">
        <w:r w:rsidRPr="00E46622">
          <w:rPr>
            <w:rStyle w:val="a6"/>
            <w:sz w:val="28"/>
            <w:szCs w:val="28"/>
            <w:shd w:val="clear" w:color="auto" w:fill="FFFFFF"/>
          </w:rPr>
          <w:t>http://nb.nsmu.ru/cgi-bin/irbis64r_11/cgiirbis_64.exe?LNG=&amp;Z21ID=&amp;I21DBN=ELIB&amp;P21DBN=ELIB&amp;S21STN=1&amp;S21REF=3&amp;S21FMT=fullwebr&amp;C21COM=S&amp;S21CNR=20&amp;S21P01=0&amp;S21P02=1&amp;S21P03=I=&amp;S21STR=elb/А%2039-342418</w:t>
        </w:r>
      </w:hyperlink>
    </w:p>
    <w:p w:rsidR="00312B93" w:rsidRPr="00A744D7" w:rsidRDefault="00312B93" w:rsidP="00312B93">
      <w:pPr>
        <w:tabs>
          <w:tab w:val="left" w:pos="360"/>
        </w:tabs>
        <w:suppressAutoHyphens/>
        <w:rPr>
          <w:color w:val="000000"/>
          <w:sz w:val="28"/>
          <w:szCs w:val="28"/>
          <w:shd w:val="clear" w:color="auto" w:fill="FFFFFF"/>
        </w:rPr>
      </w:pPr>
      <w:r>
        <w:rPr>
          <w:color w:val="000000"/>
          <w:sz w:val="28"/>
          <w:szCs w:val="28"/>
          <w:shd w:val="clear" w:color="auto" w:fill="FFFFFF"/>
        </w:rPr>
        <w:t>2.</w:t>
      </w:r>
      <w:r w:rsidRPr="004E1CF5">
        <w:rPr>
          <w:color w:val="000000"/>
          <w:sz w:val="28"/>
          <w:szCs w:val="28"/>
          <w:shd w:val="clear" w:color="auto" w:fill="FFFFFF"/>
        </w:rPr>
        <w:t> </w:t>
      </w:r>
      <w:hyperlink r:id="rId44" w:history="1">
        <w:r w:rsidRPr="009207BB">
          <w:rPr>
            <w:rStyle w:val="a6"/>
            <w:bCs/>
            <w:color w:val="auto"/>
            <w:sz w:val="28"/>
            <w:szCs w:val="28"/>
            <w:u w:val="none"/>
            <w:shd w:val="clear" w:color="auto" w:fill="FFFFFF"/>
          </w:rPr>
          <w:t>Гончарова, Т. В.</w:t>
        </w:r>
      </w:hyperlink>
      <w:r w:rsidRPr="004E1CF5">
        <w:rPr>
          <w:color w:val="000000"/>
          <w:sz w:val="28"/>
          <w:szCs w:val="28"/>
          <w:shd w:val="clear" w:color="auto" w:fill="FFFFFF"/>
        </w:rPr>
        <w:t xml:space="preserve">Речевая культура личности [Электронный ресурс] / Т. В. Гончарова. - 3-е изд. - Москва : Флинта, 2016. - 240 с. - Режим доступа: </w:t>
      </w:r>
      <w:hyperlink r:id="rId45" w:history="1">
        <w:r w:rsidRPr="00E46622">
          <w:rPr>
            <w:rStyle w:val="a6"/>
            <w:sz w:val="28"/>
            <w:szCs w:val="28"/>
            <w:shd w:val="clear" w:color="auto" w:fill="FFFFFF"/>
          </w:rPr>
          <w:t>http://www.studentlibrary.ru/book/ISBN9785976510777.html</w:t>
        </w:r>
      </w:hyperlink>
    </w:p>
    <w:p w:rsidR="00326EBB" w:rsidRDefault="00326EBB" w:rsidP="00326EBB">
      <w:pPr>
        <w:shd w:val="clear" w:color="auto" w:fill="FFFFFF"/>
        <w:tabs>
          <w:tab w:val="left" w:leader="dot" w:pos="7721"/>
        </w:tabs>
        <w:ind w:right="470"/>
        <w:jc w:val="both"/>
        <w:rPr>
          <w:b/>
          <w:color w:val="000000"/>
          <w:spacing w:val="-10"/>
          <w:w w:val="101"/>
          <w:sz w:val="28"/>
          <w:szCs w:val="28"/>
        </w:rPr>
      </w:pPr>
    </w:p>
    <w:p w:rsidR="00326EBB" w:rsidRDefault="00326EBB" w:rsidP="00326EBB">
      <w:pPr>
        <w:shd w:val="clear" w:color="auto" w:fill="FFFFFF"/>
        <w:tabs>
          <w:tab w:val="left" w:leader="dot" w:pos="7721"/>
        </w:tabs>
        <w:ind w:right="470"/>
        <w:jc w:val="both"/>
        <w:rPr>
          <w:b/>
          <w:color w:val="000000"/>
          <w:spacing w:val="-10"/>
          <w:w w:val="101"/>
          <w:sz w:val="28"/>
          <w:szCs w:val="28"/>
        </w:rPr>
      </w:pPr>
      <w:r>
        <w:rPr>
          <w:b/>
          <w:color w:val="000000"/>
          <w:spacing w:val="-10"/>
          <w:w w:val="101"/>
          <w:sz w:val="28"/>
          <w:szCs w:val="28"/>
        </w:rPr>
        <w:lastRenderedPageBreak/>
        <w:t xml:space="preserve">1. </w:t>
      </w:r>
      <w:r w:rsidRPr="00AF0444">
        <w:rPr>
          <w:color w:val="000000"/>
          <w:spacing w:val="-10"/>
          <w:w w:val="101"/>
          <w:sz w:val="28"/>
          <w:szCs w:val="28"/>
        </w:rPr>
        <w:t>Тема занятия</w:t>
      </w:r>
      <w:r w:rsidRPr="00AF0444">
        <w:rPr>
          <w:b/>
          <w:color w:val="000000"/>
          <w:spacing w:val="-10"/>
          <w:w w:val="101"/>
          <w:sz w:val="28"/>
          <w:szCs w:val="28"/>
        </w:rPr>
        <w:t>«Теоретическая и прикладная психолингвистика».</w:t>
      </w:r>
    </w:p>
    <w:p w:rsidR="00326EBB" w:rsidRDefault="00326EBB" w:rsidP="00326EBB">
      <w:pPr>
        <w:shd w:val="clear" w:color="auto" w:fill="FFFFFF"/>
        <w:tabs>
          <w:tab w:val="left" w:leader="dot" w:pos="7721"/>
        </w:tabs>
        <w:ind w:right="470"/>
        <w:jc w:val="both"/>
        <w:rPr>
          <w:color w:val="000000"/>
          <w:spacing w:val="-10"/>
          <w:w w:val="101"/>
          <w:sz w:val="28"/>
          <w:szCs w:val="28"/>
        </w:rPr>
      </w:pPr>
      <w:r>
        <w:rPr>
          <w:color w:val="000000"/>
          <w:spacing w:val="-10"/>
          <w:w w:val="101"/>
          <w:sz w:val="28"/>
          <w:szCs w:val="28"/>
        </w:rPr>
        <w:t xml:space="preserve">    Цель занятия:</w:t>
      </w:r>
    </w:p>
    <w:p w:rsidR="00326EBB" w:rsidRPr="007C374F" w:rsidRDefault="00326EBB" w:rsidP="00326EBB">
      <w:pPr>
        <w:shd w:val="clear" w:color="auto" w:fill="FFFFFF"/>
        <w:tabs>
          <w:tab w:val="left" w:leader="dot" w:pos="7721"/>
        </w:tabs>
        <w:ind w:right="470"/>
        <w:jc w:val="both"/>
        <w:rPr>
          <w:color w:val="000000"/>
          <w:spacing w:val="-10"/>
          <w:w w:val="101"/>
          <w:sz w:val="28"/>
          <w:szCs w:val="28"/>
        </w:rPr>
      </w:pPr>
      <w:r>
        <w:rPr>
          <w:color w:val="000000"/>
          <w:spacing w:val="-10"/>
          <w:w w:val="101"/>
          <w:sz w:val="28"/>
          <w:szCs w:val="28"/>
        </w:rPr>
        <w:t xml:space="preserve">раскрыть содержание разделов </w:t>
      </w:r>
      <w:r w:rsidRPr="007C374F">
        <w:rPr>
          <w:color w:val="000000"/>
          <w:spacing w:val="-10"/>
          <w:w w:val="101"/>
          <w:sz w:val="28"/>
          <w:szCs w:val="28"/>
        </w:rPr>
        <w:t>теоретической и прикладной психолингвистики.</w:t>
      </w:r>
    </w:p>
    <w:p w:rsidR="00326EBB" w:rsidRDefault="00326EBB" w:rsidP="00326EBB">
      <w:pPr>
        <w:shd w:val="clear" w:color="auto" w:fill="FFFFFF"/>
        <w:tabs>
          <w:tab w:val="left" w:leader="dot" w:pos="7721"/>
        </w:tabs>
        <w:ind w:right="470"/>
        <w:jc w:val="both"/>
        <w:rPr>
          <w:color w:val="000000"/>
          <w:spacing w:val="-10"/>
          <w:w w:val="101"/>
          <w:sz w:val="28"/>
          <w:szCs w:val="28"/>
        </w:rPr>
      </w:pPr>
      <w:r>
        <w:rPr>
          <w:color w:val="000000"/>
          <w:spacing w:val="-10"/>
          <w:w w:val="101"/>
          <w:sz w:val="28"/>
          <w:szCs w:val="28"/>
        </w:rPr>
        <w:t xml:space="preserve">     Задачи:</w:t>
      </w:r>
    </w:p>
    <w:p w:rsidR="00326EBB" w:rsidRDefault="00326EBB" w:rsidP="00326EBB">
      <w:pPr>
        <w:ind w:right="-5"/>
        <w:jc w:val="both"/>
        <w:rPr>
          <w:sz w:val="28"/>
          <w:szCs w:val="28"/>
        </w:rPr>
      </w:pPr>
      <w:r>
        <w:rPr>
          <w:sz w:val="28"/>
          <w:szCs w:val="28"/>
        </w:rPr>
        <w:t>- сформировать систему знаний по теме;</w:t>
      </w:r>
    </w:p>
    <w:p w:rsidR="00326EBB" w:rsidRDefault="00326EBB" w:rsidP="00326EBB">
      <w:pPr>
        <w:ind w:right="-5"/>
        <w:jc w:val="both"/>
        <w:rPr>
          <w:sz w:val="28"/>
          <w:szCs w:val="28"/>
        </w:rPr>
      </w:pPr>
      <w:r>
        <w:rPr>
          <w:sz w:val="28"/>
          <w:szCs w:val="28"/>
        </w:rPr>
        <w:t>- выработать навыки приемов нейролингвистического программирования, автоматического анализа текста и методов речевого воздействия.</w:t>
      </w:r>
    </w:p>
    <w:p w:rsidR="00326EBB" w:rsidRDefault="00326EBB" w:rsidP="00326EBB">
      <w:pPr>
        <w:shd w:val="clear" w:color="auto" w:fill="FFFFFF"/>
        <w:tabs>
          <w:tab w:val="left" w:leader="dot" w:pos="7721"/>
        </w:tabs>
        <w:ind w:right="470"/>
        <w:rPr>
          <w:sz w:val="28"/>
          <w:szCs w:val="28"/>
        </w:rPr>
      </w:pPr>
    </w:p>
    <w:p w:rsidR="00326EBB" w:rsidRDefault="00326EBB" w:rsidP="00326EBB">
      <w:pPr>
        <w:shd w:val="clear" w:color="auto" w:fill="FFFFFF"/>
        <w:tabs>
          <w:tab w:val="left" w:leader="dot" w:pos="7721"/>
        </w:tabs>
        <w:ind w:right="470"/>
        <w:rPr>
          <w:color w:val="000000"/>
          <w:spacing w:val="-10"/>
          <w:w w:val="101"/>
          <w:sz w:val="28"/>
          <w:szCs w:val="28"/>
        </w:rPr>
      </w:pPr>
      <w:r>
        <w:rPr>
          <w:b/>
          <w:color w:val="000000"/>
          <w:spacing w:val="-10"/>
          <w:w w:val="101"/>
          <w:sz w:val="28"/>
          <w:szCs w:val="28"/>
        </w:rPr>
        <w:t xml:space="preserve">2. </w:t>
      </w:r>
      <w:r w:rsidRPr="00326CE2">
        <w:rPr>
          <w:b/>
          <w:color w:val="000000"/>
          <w:spacing w:val="-10"/>
          <w:w w:val="101"/>
          <w:sz w:val="28"/>
          <w:szCs w:val="28"/>
        </w:rPr>
        <w:t xml:space="preserve">Основные понятия, которые должны быть усвоены студентами в процессе изучения темы  </w:t>
      </w:r>
      <w:r w:rsidRPr="00326CE2">
        <w:rPr>
          <w:color w:val="000000"/>
          <w:spacing w:val="-10"/>
          <w:w w:val="101"/>
          <w:sz w:val="28"/>
          <w:szCs w:val="28"/>
        </w:rPr>
        <w:t>(перечень понятий).</w:t>
      </w:r>
    </w:p>
    <w:p w:rsidR="00326EBB" w:rsidRDefault="00326EBB" w:rsidP="00326EBB">
      <w:pPr>
        <w:shd w:val="clear" w:color="auto" w:fill="FFFFFF"/>
        <w:tabs>
          <w:tab w:val="left" w:leader="dot" w:pos="7721"/>
        </w:tabs>
        <w:ind w:right="470"/>
        <w:jc w:val="both"/>
        <w:rPr>
          <w:color w:val="000000"/>
          <w:spacing w:val="-10"/>
          <w:w w:val="101"/>
          <w:sz w:val="28"/>
          <w:szCs w:val="28"/>
        </w:rPr>
      </w:pPr>
      <w:r>
        <w:rPr>
          <w:color w:val="000000"/>
          <w:spacing w:val="-10"/>
          <w:w w:val="101"/>
          <w:sz w:val="28"/>
          <w:szCs w:val="28"/>
        </w:rPr>
        <w:t xml:space="preserve"> Язык и гендер, нейролингвистическое  программирование (</w:t>
      </w:r>
      <w:proofErr w:type="spellStart"/>
      <w:r>
        <w:rPr>
          <w:color w:val="000000"/>
          <w:spacing w:val="-10"/>
          <w:w w:val="101"/>
          <w:sz w:val="28"/>
          <w:szCs w:val="28"/>
        </w:rPr>
        <w:t>пресуппозиции</w:t>
      </w:r>
      <w:proofErr w:type="spellEnd"/>
      <w:r>
        <w:rPr>
          <w:color w:val="000000"/>
          <w:spacing w:val="-10"/>
          <w:w w:val="101"/>
          <w:sz w:val="28"/>
          <w:szCs w:val="28"/>
        </w:rPr>
        <w:t>, паттерны), автоматический анализ текста, язык и речевое воздействие.</w:t>
      </w:r>
    </w:p>
    <w:p w:rsidR="00326EBB" w:rsidRDefault="00326EBB" w:rsidP="00326EBB">
      <w:pPr>
        <w:shd w:val="clear" w:color="auto" w:fill="FFFFFF"/>
        <w:tabs>
          <w:tab w:val="left" w:leader="dot" w:pos="7721"/>
        </w:tabs>
        <w:ind w:right="470"/>
        <w:rPr>
          <w:b/>
          <w:color w:val="000000"/>
          <w:spacing w:val="-10"/>
          <w:w w:val="101"/>
          <w:sz w:val="28"/>
          <w:szCs w:val="28"/>
        </w:rPr>
      </w:pPr>
      <w:r>
        <w:rPr>
          <w:b/>
          <w:color w:val="000000"/>
          <w:spacing w:val="-10"/>
          <w:w w:val="101"/>
          <w:sz w:val="28"/>
          <w:szCs w:val="28"/>
        </w:rPr>
        <w:t xml:space="preserve">3. </w:t>
      </w:r>
      <w:r w:rsidRPr="00326CE2">
        <w:rPr>
          <w:b/>
          <w:color w:val="000000"/>
          <w:spacing w:val="-10"/>
          <w:w w:val="101"/>
          <w:sz w:val="28"/>
          <w:szCs w:val="28"/>
        </w:rPr>
        <w:t>Вопросы к занятию</w:t>
      </w:r>
    </w:p>
    <w:p w:rsidR="00326EBB" w:rsidRDefault="00326EBB" w:rsidP="00326EBB">
      <w:pPr>
        <w:shd w:val="clear" w:color="auto" w:fill="FFFFFF"/>
        <w:tabs>
          <w:tab w:val="left" w:leader="dot" w:pos="7721"/>
        </w:tabs>
        <w:ind w:right="470"/>
        <w:jc w:val="both"/>
        <w:rPr>
          <w:color w:val="000000"/>
          <w:spacing w:val="-10"/>
          <w:w w:val="101"/>
          <w:sz w:val="28"/>
          <w:szCs w:val="28"/>
        </w:rPr>
      </w:pPr>
      <w:r>
        <w:rPr>
          <w:color w:val="000000"/>
          <w:spacing w:val="-10"/>
          <w:w w:val="101"/>
          <w:sz w:val="28"/>
          <w:szCs w:val="28"/>
        </w:rPr>
        <w:t>1. В каких областях используется психолингвистика?</w:t>
      </w:r>
    </w:p>
    <w:p w:rsidR="00326EBB" w:rsidRDefault="00326EBB" w:rsidP="00326EBB">
      <w:pPr>
        <w:shd w:val="clear" w:color="auto" w:fill="FFFFFF"/>
        <w:tabs>
          <w:tab w:val="left" w:leader="dot" w:pos="7721"/>
        </w:tabs>
        <w:ind w:right="470"/>
        <w:jc w:val="both"/>
        <w:rPr>
          <w:color w:val="000000"/>
          <w:spacing w:val="-10"/>
          <w:w w:val="101"/>
          <w:sz w:val="28"/>
          <w:szCs w:val="28"/>
        </w:rPr>
      </w:pPr>
      <w:r>
        <w:rPr>
          <w:color w:val="000000"/>
          <w:spacing w:val="-10"/>
          <w:w w:val="101"/>
          <w:sz w:val="28"/>
          <w:szCs w:val="28"/>
        </w:rPr>
        <w:t>2. На чём основано действие детектора лжи?</w:t>
      </w:r>
    </w:p>
    <w:p w:rsidR="00326EBB" w:rsidRDefault="00326EBB" w:rsidP="00326EBB">
      <w:pPr>
        <w:shd w:val="clear" w:color="auto" w:fill="FFFFFF"/>
        <w:tabs>
          <w:tab w:val="left" w:leader="dot" w:pos="7721"/>
        </w:tabs>
        <w:ind w:right="470"/>
        <w:jc w:val="both"/>
        <w:rPr>
          <w:color w:val="000000"/>
          <w:spacing w:val="-10"/>
          <w:w w:val="101"/>
          <w:sz w:val="28"/>
          <w:szCs w:val="28"/>
        </w:rPr>
      </w:pPr>
      <w:r>
        <w:rPr>
          <w:color w:val="000000"/>
          <w:spacing w:val="-10"/>
          <w:w w:val="101"/>
          <w:sz w:val="28"/>
          <w:szCs w:val="28"/>
        </w:rPr>
        <w:t>3. В каких видах деятельности необходима психолингвистика?</w:t>
      </w:r>
    </w:p>
    <w:p w:rsidR="00326EBB" w:rsidRDefault="00326EBB" w:rsidP="00326EBB">
      <w:pPr>
        <w:shd w:val="clear" w:color="auto" w:fill="FFFFFF"/>
        <w:tabs>
          <w:tab w:val="left" w:leader="dot" w:pos="7721"/>
        </w:tabs>
        <w:ind w:right="470"/>
        <w:jc w:val="both"/>
        <w:rPr>
          <w:color w:val="000000"/>
          <w:spacing w:val="-10"/>
          <w:w w:val="101"/>
          <w:sz w:val="28"/>
          <w:szCs w:val="28"/>
        </w:rPr>
      </w:pPr>
      <w:r>
        <w:rPr>
          <w:color w:val="000000"/>
          <w:spacing w:val="-10"/>
          <w:w w:val="101"/>
          <w:sz w:val="28"/>
          <w:szCs w:val="28"/>
        </w:rPr>
        <w:t>4. В чём психолингвистическая специфика текстов некоторых религиозных объединений?</w:t>
      </w:r>
    </w:p>
    <w:p w:rsidR="00326EBB" w:rsidRDefault="00326EBB" w:rsidP="00326EBB">
      <w:pPr>
        <w:shd w:val="clear" w:color="auto" w:fill="FFFFFF"/>
        <w:tabs>
          <w:tab w:val="left" w:leader="dot" w:pos="7721"/>
        </w:tabs>
        <w:ind w:right="470"/>
        <w:rPr>
          <w:color w:val="000000"/>
          <w:spacing w:val="-10"/>
          <w:w w:val="101"/>
          <w:sz w:val="28"/>
          <w:szCs w:val="28"/>
        </w:rPr>
      </w:pPr>
    </w:p>
    <w:p w:rsidR="00326EBB" w:rsidRPr="00326CE2" w:rsidRDefault="00326EBB" w:rsidP="00326EBB">
      <w:pPr>
        <w:shd w:val="clear" w:color="auto" w:fill="FFFFFF"/>
        <w:tabs>
          <w:tab w:val="left" w:leader="dot" w:pos="7721"/>
        </w:tabs>
        <w:ind w:right="470"/>
        <w:rPr>
          <w:b/>
          <w:color w:val="000000"/>
          <w:spacing w:val="-10"/>
          <w:w w:val="101"/>
          <w:sz w:val="28"/>
          <w:szCs w:val="28"/>
        </w:rPr>
      </w:pPr>
      <w:r w:rsidRPr="00326CE2">
        <w:rPr>
          <w:b/>
          <w:color w:val="000000"/>
          <w:spacing w:val="-10"/>
          <w:w w:val="101"/>
          <w:sz w:val="28"/>
          <w:szCs w:val="28"/>
        </w:rPr>
        <w:t>4.   Вопросы для самоконтроля</w:t>
      </w:r>
    </w:p>
    <w:p w:rsidR="00326EBB" w:rsidRDefault="00326EBB" w:rsidP="00326EBB">
      <w:pPr>
        <w:shd w:val="clear" w:color="auto" w:fill="FFFFFF"/>
        <w:tabs>
          <w:tab w:val="left" w:leader="dot" w:pos="7721"/>
        </w:tabs>
        <w:ind w:right="470"/>
        <w:jc w:val="both"/>
        <w:rPr>
          <w:color w:val="000000"/>
          <w:spacing w:val="-10"/>
          <w:w w:val="101"/>
          <w:sz w:val="28"/>
          <w:szCs w:val="28"/>
        </w:rPr>
      </w:pPr>
      <w:r>
        <w:rPr>
          <w:color w:val="000000"/>
          <w:spacing w:val="-10"/>
          <w:w w:val="101"/>
          <w:sz w:val="28"/>
          <w:szCs w:val="28"/>
        </w:rPr>
        <w:t>1. Реальна ли манипуляция сознанием человека с помощью слов?</w:t>
      </w:r>
    </w:p>
    <w:p w:rsidR="00326EBB" w:rsidRDefault="00326EBB" w:rsidP="00326EBB">
      <w:pPr>
        <w:shd w:val="clear" w:color="auto" w:fill="FFFFFF"/>
        <w:tabs>
          <w:tab w:val="left" w:leader="dot" w:pos="7721"/>
        </w:tabs>
        <w:ind w:right="470"/>
        <w:jc w:val="both"/>
        <w:rPr>
          <w:color w:val="000000"/>
          <w:spacing w:val="-10"/>
          <w:w w:val="101"/>
          <w:sz w:val="28"/>
          <w:szCs w:val="28"/>
        </w:rPr>
      </w:pPr>
      <w:r>
        <w:rPr>
          <w:color w:val="000000"/>
          <w:spacing w:val="-10"/>
          <w:w w:val="101"/>
          <w:sz w:val="28"/>
          <w:szCs w:val="28"/>
        </w:rPr>
        <w:t>2. Как можно противостоять манипуляции с помощью речи?</w:t>
      </w:r>
    </w:p>
    <w:p w:rsidR="00326EBB" w:rsidRDefault="00326EBB" w:rsidP="00326EBB">
      <w:pPr>
        <w:shd w:val="clear" w:color="auto" w:fill="FFFFFF"/>
        <w:tabs>
          <w:tab w:val="left" w:leader="dot" w:pos="7721"/>
        </w:tabs>
        <w:ind w:right="470"/>
        <w:jc w:val="both"/>
        <w:rPr>
          <w:color w:val="000000"/>
          <w:spacing w:val="-10"/>
          <w:w w:val="101"/>
          <w:sz w:val="28"/>
          <w:szCs w:val="28"/>
        </w:rPr>
      </w:pPr>
      <w:r>
        <w:rPr>
          <w:color w:val="000000"/>
          <w:spacing w:val="-10"/>
          <w:w w:val="101"/>
          <w:sz w:val="28"/>
          <w:szCs w:val="28"/>
        </w:rPr>
        <w:t>3. В чем разница мужского и женского языка в разговорной речи?</w:t>
      </w:r>
    </w:p>
    <w:p w:rsidR="00326EBB" w:rsidRDefault="00326EBB" w:rsidP="00326EBB">
      <w:pPr>
        <w:shd w:val="clear" w:color="auto" w:fill="FFFFFF"/>
        <w:tabs>
          <w:tab w:val="left" w:leader="dot" w:pos="7721"/>
        </w:tabs>
        <w:ind w:right="470"/>
        <w:rPr>
          <w:color w:val="000000"/>
          <w:spacing w:val="-10"/>
          <w:w w:val="101"/>
          <w:sz w:val="28"/>
          <w:szCs w:val="28"/>
        </w:rPr>
      </w:pPr>
      <w:r>
        <w:rPr>
          <w:color w:val="000000"/>
          <w:spacing w:val="-10"/>
          <w:w w:val="101"/>
          <w:sz w:val="28"/>
          <w:szCs w:val="28"/>
        </w:rPr>
        <w:t>4. Каковы психолингвистические аспекты нейролингвистического программирования?</w:t>
      </w:r>
    </w:p>
    <w:p w:rsidR="00326EBB" w:rsidRDefault="00326EBB" w:rsidP="00326EBB">
      <w:pPr>
        <w:shd w:val="clear" w:color="auto" w:fill="FFFFFF"/>
        <w:tabs>
          <w:tab w:val="left" w:leader="dot" w:pos="7721"/>
        </w:tabs>
        <w:ind w:left="360" w:right="470"/>
        <w:rPr>
          <w:color w:val="000000"/>
          <w:spacing w:val="-10"/>
          <w:w w:val="101"/>
          <w:sz w:val="28"/>
          <w:szCs w:val="28"/>
        </w:rPr>
      </w:pPr>
    </w:p>
    <w:p w:rsidR="00326EBB" w:rsidRDefault="00326EBB" w:rsidP="00326EBB">
      <w:pPr>
        <w:shd w:val="clear" w:color="auto" w:fill="FFFFFF"/>
        <w:tabs>
          <w:tab w:val="left" w:leader="dot" w:pos="7721"/>
        </w:tabs>
        <w:ind w:right="470"/>
        <w:rPr>
          <w:b/>
          <w:color w:val="000000"/>
          <w:spacing w:val="-10"/>
          <w:w w:val="101"/>
          <w:sz w:val="28"/>
          <w:szCs w:val="28"/>
        </w:rPr>
      </w:pPr>
      <w:r w:rsidRPr="00326CE2">
        <w:rPr>
          <w:b/>
          <w:color w:val="000000"/>
          <w:spacing w:val="-10"/>
          <w:w w:val="101"/>
          <w:sz w:val="28"/>
          <w:szCs w:val="28"/>
        </w:rPr>
        <w:t>5.   Основна</w:t>
      </w:r>
      <w:r>
        <w:rPr>
          <w:b/>
          <w:color w:val="000000"/>
          <w:spacing w:val="-10"/>
          <w:w w:val="101"/>
          <w:sz w:val="28"/>
          <w:szCs w:val="28"/>
        </w:rPr>
        <w:t xml:space="preserve">я и дополнительная  литература </w:t>
      </w:r>
      <w:r w:rsidRPr="00326CE2">
        <w:rPr>
          <w:b/>
          <w:color w:val="000000"/>
          <w:spacing w:val="-10"/>
          <w:w w:val="101"/>
          <w:sz w:val="28"/>
          <w:szCs w:val="28"/>
        </w:rPr>
        <w:t>к теме</w:t>
      </w:r>
    </w:p>
    <w:p w:rsidR="00326EBB" w:rsidRPr="00EA3C31" w:rsidRDefault="00326EBB" w:rsidP="00326EBB">
      <w:pPr>
        <w:shd w:val="clear" w:color="auto" w:fill="FFFFFF"/>
        <w:ind w:right="34"/>
        <w:jc w:val="center"/>
        <w:rPr>
          <w:b/>
          <w:color w:val="000000"/>
          <w:spacing w:val="1"/>
          <w:sz w:val="28"/>
          <w:szCs w:val="28"/>
        </w:rPr>
      </w:pPr>
      <w:r w:rsidRPr="00EA3C31">
        <w:rPr>
          <w:b/>
          <w:color w:val="000000"/>
          <w:spacing w:val="1"/>
          <w:sz w:val="28"/>
          <w:szCs w:val="28"/>
        </w:rPr>
        <w:t>Основная литература:</w:t>
      </w:r>
    </w:p>
    <w:p w:rsidR="00312B93" w:rsidRPr="004E1CF5" w:rsidRDefault="00312B93" w:rsidP="00312B93">
      <w:pPr>
        <w:shd w:val="clear" w:color="auto" w:fill="FFFFFF"/>
        <w:tabs>
          <w:tab w:val="left" w:leader="dot" w:pos="7721"/>
        </w:tabs>
        <w:ind w:right="470"/>
        <w:outlineLvl w:val="0"/>
        <w:rPr>
          <w:b/>
          <w:bCs/>
          <w:color w:val="000000"/>
          <w:spacing w:val="1"/>
          <w:w w:val="101"/>
          <w:sz w:val="28"/>
          <w:szCs w:val="28"/>
        </w:rPr>
      </w:pPr>
      <w:r w:rsidRPr="004E1CF5">
        <w:rPr>
          <w:sz w:val="28"/>
          <w:szCs w:val="28"/>
        </w:rPr>
        <w:t xml:space="preserve">1. </w:t>
      </w:r>
      <w:hyperlink r:id="rId46" w:history="1">
        <w:r w:rsidRPr="009207BB">
          <w:rPr>
            <w:rStyle w:val="a6"/>
            <w:bCs/>
            <w:color w:val="auto"/>
            <w:sz w:val="28"/>
            <w:szCs w:val="28"/>
            <w:u w:val="none"/>
          </w:rPr>
          <w:t>Белянин, В. П.</w:t>
        </w:r>
      </w:hyperlink>
      <w:r w:rsidRPr="004E1CF5">
        <w:rPr>
          <w:bCs/>
          <w:sz w:val="28"/>
          <w:szCs w:val="28"/>
        </w:rPr>
        <w:t>Психолингвистика</w:t>
      </w:r>
      <w:r w:rsidRPr="004E1CF5">
        <w:rPr>
          <w:sz w:val="28"/>
          <w:szCs w:val="28"/>
        </w:rPr>
        <w:t> [Электронный ресурс] : учебник / В. П. Белянин. - 2-е изд., стер. - Москва : Флинта, 2015. - 415 с. - Режим доступа: http://www.studentlibrary.ru/book/ISBN9785976507432.html</w:t>
      </w:r>
    </w:p>
    <w:p w:rsidR="00312B93" w:rsidRDefault="00312B93" w:rsidP="00312B93">
      <w:pPr>
        <w:shd w:val="clear" w:color="auto" w:fill="FFFFFF"/>
        <w:tabs>
          <w:tab w:val="left" w:pos="360"/>
          <w:tab w:val="left" w:leader="dot" w:pos="7721"/>
        </w:tabs>
        <w:ind w:right="470"/>
        <w:outlineLvl w:val="0"/>
        <w:rPr>
          <w:b/>
          <w:bCs/>
          <w:color w:val="000000"/>
          <w:spacing w:val="1"/>
          <w:w w:val="101"/>
          <w:sz w:val="28"/>
          <w:szCs w:val="28"/>
        </w:rPr>
      </w:pPr>
    </w:p>
    <w:p w:rsidR="00312B93" w:rsidRPr="0072733D" w:rsidRDefault="00312B93" w:rsidP="00312B93">
      <w:pPr>
        <w:shd w:val="clear" w:color="auto" w:fill="FFFFFF"/>
        <w:tabs>
          <w:tab w:val="left" w:pos="360"/>
          <w:tab w:val="left" w:leader="dot" w:pos="7721"/>
        </w:tabs>
        <w:spacing w:line="410" w:lineRule="exact"/>
        <w:ind w:right="470"/>
        <w:outlineLvl w:val="0"/>
        <w:rPr>
          <w:b/>
          <w:bCs/>
          <w:color w:val="000000"/>
          <w:spacing w:val="1"/>
          <w:w w:val="101"/>
          <w:sz w:val="28"/>
          <w:szCs w:val="28"/>
        </w:rPr>
      </w:pPr>
      <w:r w:rsidRPr="0072733D">
        <w:rPr>
          <w:b/>
          <w:bCs/>
          <w:color w:val="000000"/>
          <w:spacing w:val="1"/>
          <w:w w:val="101"/>
          <w:sz w:val="28"/>
          <w:szCs w:val="28"/>
        </w:rPr>
        <w:t xml:space="preserve"> Дополнительная литература</w:t>
      </w:r>
      <w:r>
        <w:rPr>
          <w:b/>
          <w:bCs/>
          <w:color w:val="000000"/>
          <w:spacing w:val="1"/>
          <w:w w:val="101"/>
          <w:sz w:val="28"/>
          <w:szCs w:val="28"/>
        </w:rPr>
        <w:t>:</w:t>
      </w:r>
    </w:p>
    <w:p w:rsidR="00312B93" w:rsidRDefault="00312B93" w:rsidP="00312B93">
      <w:pPr>
        <w:shd w:val="clear" w:color="auto" w:fill="FFFFFF"/>
        <w:tabs>
          <w:tab w:val="left" w:leader="dot" w:pos="7721"/>
        </w:tabs>
        <w:ind w:right="470"/>
        <w:outlineLvl w:val="0"/>
        <w:rPr>
          <w:sz w:val="28"/>
          <w:szCs w:val="28"/>
        </w:rPr>
      </w:pPr>
      <w:r w:rsidRPr="009207BB">
        <w:rPr>
          <w:sz w:val="28"/>
          <w:szCs w:val="28"/>
          <w:shd w:val="clear" w:color="auto" w:fill="FFFFFF"/>
        </w:rPr>
        <w:t>1. </w:t>
      </w:r>
      <w:hyperlink r:id="rId47" w:history="1">
        <w:r>
          <w:rPr>
            <w:rStyle w:val="a6"/>
            <w:bCs/>
            <w:color w:val="auto"/>
            <w:sz w:val="28"/>
            <w:szCs w:val="28"/>
            <w:u w:val="none"/>
            <w:shd w:val="clear" w:color="auto" w:fill="FFFFFF"/>
          </w:rPr>
          <w:t>Акишина, М.</w:t>
        </w:r>
        <w:r w:rsidRPr="009207BB">
          <w:rPr>
            <w:rStyle w:val="a6"/>
            <w:bCs/>
            <w:color w:val="auto"/>
            <w:sz w:val="28"/>
            <w:szCs w:val="28"/>
            <w:u w:val="none"/>
            <w:shd w:val="clear" w:color="auto" w:fill="FFFFFF"/>
          </w:rPr>
          <w:t xml:space="preserve"> А</w:t>
        </w:r>
      </w:hyperlink>
      <w:r w:rsidRPr="009207BB">
        <w:rPr>
          <w:sz w:val="28"/>
          <w:szCs w:val="28"/>
          <w:shd w:val="clear" w:color="auto" w:fill="FFFFFF"/>
        </w:rPr>
        <w:t>.</w:t>
      </w:r>
      <w:r w:rsidRPr="004E1CF5">
        <w:rPr>
          <w:color w:val="000000"/>
          <w:sz w:val="28"/>
          <w:szCs w:val="28"/>
          <w:shd w:val="clear" w:color="auto" w:fill="FFFFFF"/>
        </w:rPr>
        <w:t>Основы психолингвистики (практическая </w:t>
      </w:r>
      <w:r w:rsidRPr="009207BB">
        <w:rPr>
          <w:bCs/>
          <w:sz w:val="28"/>
          <w:szCs w:val="28"/>
          <w:shd w:val="clear" w:color="auto" w:fill="FFFFFF"/>
        </w:rPr>
        <w:t>часть</w:t>
      </w:r>
      <w:r w:rsidRPr="004E1CF5">
        <w:rPr>
          <w:color w:val="000000"/>
          <w:sz w:val="28"/>
          <w:szCs w:val="28"/>
          <w:shd w:val="clear" w:color="auto" w:fill="FFFFFF"/>
        </w:rPr>
        <w:t xml:space="preserve">) [Электронный ресурс] : метод. рекомендации / М. А. Акишина. - Архангельск : Северный государственный медицинский университет, 2012. - 72 с. - Режим доступа: </w:t>
      </w:r>
      <w:hyperlink r:id="rId48" w:history="1">
        <w:r w:rsidRPr="00E46622">
          <w:rPr>
            <w:rStyle w:val="a6"/>
            <w:sz w:val="28"/>
            <w:szCs w:val="28"/>
            <w:shd w:val="clear" w:color="auto" w:fill="FFFFFF"/>
          </w:rPr>
          <w:t>http://nb.nsmu.ru/cgi-bin/irbis64r_11/cgiirbis_64.exe?LNG=&amp;Z21ID=&amp;I21DBN=ELIB&amp;P21DBN=ELIB&amp;S21STN=1&amp;S21REF=3&amp;S21FMT=fullwebr&amp;C21COM=S&amp;S21CNR=20&amp;S21P01=0&amp;S21P02=1&amp;S21P03=I=&amp;S21STR=elb/А%2039-342418</w:t>
        </w:r>
      </w:hyperlink>
    </w:p>
    <w:p w:rsidR="00312B93" w:rsidRPr="00A744D7" w:rsidRDefault="00312B93" w:rsidP="00312B93">
      <w:pPr>
        <w:tabs>
          <w:tab w:val="left" w:pos="360"/>
        </w:tabs>
        <w:suppressAutoHyphens/>
        <w:rPr>
          <w:color w:val="000000"/>
          <w:sz w:val="28"/>
          <w:szCs w:val="28"/>
          <w:shd w:val="clear" w:color="auto" w:fill="FFFFFF"/>
        </w:rPr>
      </w:pPr>
      <w:r>
        <w:rPr>
          <w:color w:val="000000"/>
          <w:sz w:val="28"/>
          <w:szCs w:val="28"/>
          <w:shd w:val="clear" w:color="auto" w:fill="FFFFFF"/>
        </w:rPr>
        <w:t>2.</w:t>
      </w:r>
      <w:r w:rsidRPr="004E1CF5">
        <w:rPr>
          <w:color w:val="000000"/>
          <w:sz w:val="28"/>
          <w:szCs w:val="28"/>
          <w:shd w:val="clear" w:color="auto" w:fill="FFFFFF"/>
        </w:rPr>
        <w:t> </w:t>
      </w:r>
      <w:hyperlink r:id="rId49" w:history="1">
        <w:r w:rsidRPr="009207BB">
          <w:rPr>
            <w:rStyle w:val="a6"/>
            <w:bCs/>
            <w:color w:val="auto"/>
            <w:sz w:val="28"/>
            <w:szCs w:val="28"/>
            <w:u w:val="none"/>
            <w:shd w:val="clear" w:color="auto" w:fill="FFFFFF"/>
          </w:rPr>
          <w:t>Гончарова, Т. В.</w:t>
        </w:r>
      </w:hyperlink>
      <w:r w:rsidRPr="004E1CF5">
        <w:rPr>
          <w:color w:val="000000"/>
          <w:sz w:val="28"/>
          <w:szCs w:val="28"/>
          <w:shd w:val="clear" w:color="auto" w:fill="FFFFFF"/>
        </w:rPr>
        <w:t xml:space="preserve">Речевая культура личности [Электронный ресурс] / Т. В. Гончарова. - 3-е изд. - Москва : Флинта, 2016. - 240 с. - Режим доступа: </w:t>
      </w:r>
      <w:hyperlink r:id="rId50" w:history="1">
        <w:r w:rsidRPr="00E46622">
          <w:rPr>
            <w:rStyle w:val="a6"/>
            <w:sz w:val="28"/>
            <w:szCs w:val="28"/>
            <w:shd w:val="clear" w:color="auto" w:fill="FFFFFF"/>
          </w:rPr>
          <w:t>http://www.studentlibrary.ru/book/ISBN9785976510777.html</w:t>
        </w:r>
      </w:hyperlink>
    </w:p>
    <w:p w:rsidR="00326EBB" w:rsidRDefault="00326EBB" w:rsidP="00326EBB">
      <w:pPr>
        <w:shd w:val="clear" w:color="auto" w:fill="FFFFFF"/>
        <w:tabs>
          <w:tab w:val="left" w:leader="dot" w:pos="7721"/>
        </w:tabs>
        <w:ind w:right="470"/>
        <w:jc w:val="both"/>
        <w:rPr>
          <w:b/>
          <w:color w:val="000000"/>
          <w:spacing w:val="-10"/>
          <w:w w:val="101"/>
          <w:sz w:val="28"/>
          <w:szCs w:val="28"/>
        </w:rPr>
      </w:pPr>
      <w:r>
        <w:rPr>
          <w:b/>
          <w:color w:val="000000"/>
          <w:spacing w:val="-10"/>
          <w:w w:val="101"/>
          <w:sz w:val="28"/>
          <w:szCs w:val="28"/>
        </w:rPr>
        <w:lastRenderedPageBreak/>
        <w:t xml:space="preserve">1. </w:t>
      </w:r>
      <w:r w:rsidRPr="00AF0444">
        <w:rPr>
          <w:color w:val="000000"/>
          <w:spacing w:val="-10"/>
          <w:w w:val="101"/>
          <w:sz w:val="28"/>
          <w:szCs w:val="28"/>
        </w:rPr>
        <w:t>Тема занятия</w:t>
      </w:r>
      <w:r w:rsidRPr="00AF0444">
        <w:rPr>
          <w:b/>
          <w:color w:val="000000"/>
          <w:spacing w:val="-10"/>
          <w:w w:val="101"/>
          <w:sz w:val="28"/>
          <w:szCs w:val="28"/>
        </w:rPr>
        <w:t xml:space="preserve">«Социальная психолингвистика. Проблемы </w:t>
      </w:r>
      <w:proofErr w:type="spellStart"/>
      <w:r w:rsidRPr="00AF0444">
        <w:rPr>
          <w:b/>
          <w:color w:val="000000"/>
          <w:spacing w:val="-10"/>
          <w:w w:val="101"/>
          <w:sz w:val="28"/>
          <w:szCs w:val="28"/>
        </w:rPr>
        <w:t>этнопсихолингвистики</w:t>
      </w:r>
      <w:proofErr w:type="spellEnd"/>
      <w:r w:rsidRPr="00AF0444">
        <w:rPr>
          <w:b/>
          <w:color w:val="000000"/>
          <w:spacing w:val="-10"/>
          <w:w w:val="101"/>
          <w:sz w:val="28"/>
          <w:szCs w:val="28"/>
        </w:rPr>
        <w:t>».</w:t>
      </w:r>
    </w:p>
    <w:p w:rsidR="00326EBB" w:rsidRDefault="00326EBB" w:rsidP="00326EBB">
      <w:pPr>
        <w:shd w:val="clear" w:color="auto" w:fill="FFFFFF"/>
        <w:tabs>
          <w:tab w:val="left" w:leader="dot" w:pos="7721"/>
        </w:tabs>
        <w:ind w:right="470"/>
        <w:jc w:val="both"/>
        <w:rPr>
          <w:color w:val="000000"/>
          <w:spacing w:val="-10"/>
          <w:w w:val="101"/>
          <w:sz w:val="28"/>
          <w:szCs w:val="28"/>
        </w:rPr>
      </w:pPr>
      <w:r>
        <w:rPr>
          <w:color w:val="000000"/>
          <w:spacing w:val="-10"/>
          <w:w w:val="101"/>
          <w:sz w:val="28"/>
          <w:szCs w:val="28"/>
        </w:rPr>
        <w:t xml:space="preserve">     Цель занятия: </w:t>
      </w:r>
    </w:p>
    <w:p w:rsidR="00326EBB" w:rsidRPr="00EE1699" w:rsidRDefault="00326EBB" w:rsidP="00326EBB">
      <w:pPr>
        <w:shd w:val="clear" w:color="auto" w:fill="FFFFFF"/>
        <w:tabs>
          <w:tab w:val="left" w:leader="dot" w:pos="7721"/>
        </w:tabs>
        <w:ind w:right="470"/>
        <w:jc w:val="both"/>
        <w:rPr>
          <w:color w:val="000000"/>
          <w:spacing w:val="-10"/>
          <w:w w:val="101"/>
          <w:sz w:val="28"/>
          <w:szCs w:val="28"/>
        </w:rPr>
      </w:pPr>
      <w:r>
        <w:rPr>
          <w:color w:val="000000"/>
          <w:spacing w:val="-10"/>
          <w:w w:val="101"/>
          <w:sz w:val="28"/>
          <w:szCs w:val="28"/>
        </w:rPr>
        <w:t xml:space="preserve">раскрыть основы </w:t>
      </w:r>
      <w:r w:rsidRPr="00EE1699">
        <w:rPr>
          <w:color w:val="000000"/>
          <w:spacing w:val="-10"/>
          <w:w w:val="101"/>
          <w:sz w:val="28"/>
          <w:szCs w:val="28"/>
        </w:rPr>
        <w:t xml:space="preserve">социальной психолингвистики и проблемы </w:t>
      </w:r>
      <w:proofErr w:type="spellStart"/>
      <w:r w:rsidRPr="00EE1699">
        <w:rPr>
          <w:color w:val="000000"/>
          <w:spacing w:val="-10"/>
          <w:w w:val="101"/>
          <w:sz w:val="28"/>
          <w:szCs w:val="28"/>
        </w:rPr>
        <w:t>этнопсихолингвистики</w:t>
      </w:r>
      <w:proofErr w:type="spellEnd"/>
      <w:r w:rsidRPr="00EE1699">
        <w:rPr>
          <w:color w:val="000000"/>
          <w:spacing w:val="-10"/>
          <w:w w:val="101"/>
          <w:sz w:val="28"/>
          <w:szCs w:val="28"/>
        </w:rPr>
        <w:t>.</w:t>
      </w:r>
    </w:p>
    <w:p w:rsidR="00326EBB" w:rsidRDefault="00326EBB" w:rsidP="00326EBB">
      <w:pPr>
        <w:shd w:val="clear" w:color="auto" w:fill="FFFFFF"/>
        <w:tabs>
          <w:tab w:val="left" w:leader="dot" w:pos="7721"/>
        </w:tabs>
        <w:ind w:right="470"/>
        <w:jc w:val="both"/>
        <w:rPr>
          <w:color w:val="000000"/>
          <w:spacing w:val="-10"/>
          <w:w w:val="101"/>
          <w:sz w:val="28"/>
          <w:szCs w:val="28"/>
        </w:rPr>
      </w:pPr>
      <w:r>
        <w:rPr>
          <w:color w:val="000000"/>
          <w:spacing w:val="-10"/>
          <w:w w:val="101"/>
          <w:sz w:val="28"/>
          <w:szCs w:val="28"/>
        </w:rPr>
        <w:t xml:space="preserve">     Задачи:</w:t>
      </w:r>
    </w:p>
    <w:p w:rsidR="00326EBB" w:rsidRDefault="00326EBB" w:rsidP="00326EBB">
      <w:pPr>
        <w:ind w:right="-5"/>
        <w:jc w:val="both"/>
        <w:rPr>
          <w:sz w:val="28"/>
          <w:szCs w:val="28"/>
        </w:rPr>
      </w:pPr>
      <w:r>
        <w:rPr>
          <w:sz w:val="28"/>
          <w:szCs w:val="28"/>
        </w:rPr>
        <w:t>- сформировать систему знаний по теме;</w:t>
      </w:r>
    </w:p>
    <w:p w:rsidR="00326EBB" w:rsidRDefault="00326EBB" w:rsidP="00326EBB">
      <w:pPr>
        <w:ind w:right="-5"/>
        <w:jc w:val="both"/>
        <w:rPr>
          <w:sz w:val="28"/>
          <w:szCs w:val="28"/>
        </w:rPr>
      </w:pPr>
      <w:r>
        <w:rPr>
          <w:sz w:val="28"/>
          <w:szCs w:val="28"/>
        </w:rPr>
        <w:t>- выработать навыки социально – психологического речевого поведения при  общении с представителями другой национальности.</w:t>
      </w:r>
    </w:p>
    <w:p w:rsidR="00326EBB" w:rsidRDefault="00326EBB" w:rsidP="00326EBB">
      <w:pPr>
        <w:shd w:val="clear" w:color="auto" w:fill="FFFFFF"/>
        <w:tabs>
          <w:tab w:val="left" w:leader="dot" w:pos="7721"/>
        </w:tabs>
        <w:ind w:right="470"/>
        <w:rPr>
          <w:sz w:val="28"/>
          <w:szCs w:val="28"/>
        </w:rPr>
      </w:pPr>
    </w:p>
    <w:p w:rsidR="00326EBB" w:rsidRDefault="00326EBB" w:rsidP="00326EBB">
      <w:pPr>
        <w:shd w:val="clear" w:color="auto" w:fill="FFFFFF"/>
        <w:tabs>
          <w:tab w:val="left" w:leader="dot" w:pos="7721"/>
        </w:tabs>
        <w:ind w:right="470"/>
        <w:rPr>
          <w:color w:val="000000"/>
          <w:spacing w:val="-10"/>
          <w:w w:val="101"/>
          <w:sz w:val="28"/>
          <w:szCs w:val="28"/>
        </w:rPr>
      </w:pPr>
      <w:r>
        <w:rPr>
          <w:b/>
          <w:color w:val="000000"/>
          <w:spacing w:val="-10"/>
          <w:w w:val="101"/>
          <w:sz w:val="28"/>
          <w:szCs w:val="28"/>
        </w:rPr>
        <w:t xml:space="preserve">2. </w:t>
      </w:r>
      <w:r w:rsidRPr="00326CE2">
        <w:rPr>
          <w:b/>
          <w:color w:val="000000"/>
          <w:spacing w:val="-10"/>
          <w:w w:val="101"/>
          <w:sz w:val="28"/>
          <w:szCs w:val="28"/>
        </w:rPr>
        <w:t xml:space="preserve">Основные понятия, которые должны быть усвоены студентами в процессе изучения темы  </w:t>
      </w:r>
      <w:r w:rsidRPr="00326CE2">
        <w:rPr>
          <w:color w:val="000000"/>
          <w:spacing w:val="-10"/>
          <w:w w:val="101"/>
          <w:sz w:val="28"/>
          <w:szCs w:val="28"/>
        </w:rPr>
        <w:t>(перечень понятий).</w:t>
      </w:r>
    </w:p>
    <w:p w:rsidR="00326EBB" w:rsidRDefault="00326EBB" w:rsidP="00326EBB">
      <w:pPr>
        <w:shd w:val="clear" w:color="auto" w:fill="FFFFFF"/>
        <w:tabs>
          <w:tab w:val="left" w:leader="dot" w:pos="7721"/>
        </w:tabs>
        <w:ind w:right="470"/>
        <w:jc w:val="both"/>
        <w:rPr>
          <w:color w:val="000000"/>
          <w:spacing w:val="-10"/>
          <w:w w:val="101"/>
          <w:sz w:val="28"/>
          <w:szCs w:val="28"/>
        </w:rPr>
      </w:pPr>
      <w:r>
        <w:rPr>
          <w:color w:val="000000"/>
          <w:spacing w:val="-10"/>
          <w:w w:val="101"/>
          <w:sz w:val="28"/>
          <w:szCs w:val="28"/>
        </w:rPr>
        <w:t xml:space="preserve">    Духовная культура, понимание мира, гипотеза лингвистической относительности, структура мышления, познание внешнего мира, отечественная психолингвистика, лакуны, </w:t>
      </w:r>
      <w:proofErr w:type="spellStart"/>
      <w:r>
        <w:rPr>
          <w:color w:val="000000"/>
          <w:spacing w:val="-10"/>
          <w:w w:val="101"/>
          <w:sz w:val="28"/>
          <w:szCs w:val="28"/>
        </w:rPr>
        <w:t>интеркультурные</w:t>
      </w:r>
      <w:proofErr w:type="spellEnd"/>
      <w:r>
        <w:rPr>
          <w:color w:val="000000"/>
          <w:spacing w:val="-10"/>
          <w:w w:val="101"/>
          <w:sz w:val="28"/>
          <w:szCs w:val="28"/>
        </w:rPr>
        <w:t xml:space="preserve"> контакты, культурный шок, билингвизм, оптимизация межкультурного общения.</w:t>
      </w:r>
    </w:p>
    <w:p w:rsidR="00326EBB" w:rsidRDefault="00326EBB" w:rsidP="00326EBB">
      <w:pPr>
        <w:shd w:val="clear" w:color="auto" w:fill="FFFFFF"/>
        <w:tabs>
          <w:tab w:val="left" w:leader="dot" w:pos="7721"/>
        </w:tabs>
        <w:ind w:right="470"/>
        <w:rPr>
          <w:b/>
          <w:color w:val="000000"/>
          <w:spacing w:val="-10"/>
          <w:w w:val="101"/>
          <w:sz w:val="28"/>
          <w:szCs w:val="28"/>
        </w:rPr>
      </w:pPr>
    </w:p>
    <w:p w:rsidR="00326EBB" w:rsidRDefault="00326EBB" w:rsidP="00326EBB">
      <w:pPr>
        <w:shd w:val="clear" w:color="auto" w:fill="FFFFFF"/>
        <w:tabs>
          <w:tab w:val="left" w:leader="dot" w:pos="7721"/>
        </w:tabs>
        <w:ind w:right="470"/>
        <w:rPr>
          <w:b/>
          <w:color w:val="000000"/>
          <w:spacing w:val="-10"/>
          <w:w w:val="101"/>
          <w:sz w:val="28"/>
          <w:szCs w:val="28"/>
        </w:rPr>
      </w:pPr>
      <w:r>
        <w:rPr>
          <w:b/>
          <w:color w:val="000000"/>
          <w:spacing w:val="-10"/>
          <w:w w:val="101"/>
          <w:sz w:val="28"/>
          <w:szCs w:val="28"/>
        </w:rPr>
        <w:t xml:space="preserve">3. </w:t>
      </w:r>
      <w:r w:rsidRPr="00326CE2">
        <w:rPr>
          <w:b/>
          <w:color w:val="000000"/>
          <w:spacing w:val="-10"/>
          <w:w w:val="101"/>
          <w:sz w:val="28"/>
          <w:szCs w:val="28"/>
        </w:rPr>
        <w:t>Вопросы к занятию</w:t>
      </w:r>
    </w:p>
    <w:p w:rsidR="00326EBB" w:rsidRDefault="00326EBB" w:rsidP="00326EBB">
      <w:pPr>
        <w:shd w:val="clear" w:color="auto" w:fill="FFFFFF"/>
        <w:tabs>
          <w:tab w:val="left" w:leader="dot" w:pos="7721"/>
        </w:tabs>
        <w:ind w:right="470"/>
        <w:jc w:val="both"/>
        <w:rPr>
          <w:color w:val="000000"/>
          <w:spacing w:val="-10"/>
          <w:w w:val="101"/>
          <w:sz w:val="28"/>
          <w:szCs w:val="28"/>
        </w:rPr>
      </w:pPr>
      <w:r>
        <w:rPr>
          <w:color w:val="000000"/>
          <w:spacing w:val="-10"/>
          <w:w w:val="101"/>
          <w:sz w:val="28"/>
          <w:szCs w:val="28"/>
        </w:rPr>
        <w:t>1. Что определяет структура национального языка?</w:t>
      </w:r>
    </w:p>
    <w:p w:rsidR="00326EBB" w:rsidRDefault="00326EBB" w:rsidP="00326EBB">
      <w:pPr>
        <w:shd w:val="clear" w:color="auto" w:fill="FFFFFF"/>
        <w:tabs>
          <w:tab w:val="left" w:leader="dot" w:pos="7721"/>
        </w:tabs>
        <w:ind w:right="470"/>
        <w:jc w:val="both"/>
        <w:rPr>
          <w:color w:val="000000"/>
          <w:spacing w:val="-10"/>
          <w:w w:val="101"/>
          <w:sz w:val="28"/>
          <w:szCs w:val="28"/>
        </w:rPr>
      </w:pPr>
      <w:r>
        <w:rPr>
          <w:color w:val="000000"/>
          <w:spacing w:val="-10"/>
          <w:w w:val="101"/>
          <w:sz w:val="28"/>
          <w:szCs w:val="28"/>
        </w:rPr>
        <w:t>2. Какая теория существует в отечественной психолингвистике?</w:t>
      </w:r>
    </w:p>
    <w:p w:rsidR="00326EBB" w:rsidRDefault="00326EBB" w:rsidP="00326EBB">
      <w:pPr>
        <w:shd w:val="clear" w:color="auto" w:fill="FFFFFF"/>
        <w:tabs>
          <w:tab w:val="left" w:leader="dot" w:pos="7721"/>
        </w:tabs>
        <w:ind w:right="470"/>
        <w:jc w:val="both"/>
        <w:rPr>
          <w:color w:val="000000"/>
          <w:spacing w:val="-10"/>
          <w:w w:val="101"/>
          <w:sz w:val="28"/>
          <w:szCs w:val="28"/>
        </w:rPr>
      </w:pPr>
      <w:r>
        <w:rPr>
          <w:color w:val="000000"/>
          <w:spacing w:val="-10"/>
          <w:w w:val="101"/>
          <w:sz w:val="28"/>
          <w:szCs w:val="28"/>
        </w:rPr>
        <w:t xml:space="preserve">3. Какие этапы проходит человек при </w:t>
      </w:r>
      <w:proofErr w:type="spellStart"/>
      <w:r>
        <w:rPr>
          <w:color w:val="000000"/>
          <w:spacing w:val="-10"/>
          <w:w w:val="101"/>
          <w:sz w:val="28"/>
          <w:szCs w:val="28"/>
        </w:rPr>
        <w:t>интеркультурных</w:t>
      </w:r>
      <w:proofErr w:type="spellEnd"/>
      <w:r>
        <w:rPr>
          <w:color w:val="000000"/>
          <w:spacing w:val="-10"/>
          <w:w w:val="101"/>
          <w:sz w:val="28"/>
          <w:szCs w:val="28"/>
        </w:rPr>
        <w:t xml:space="preserve"> контактах?</w:t>
      </w:r>
    </w:p>
    <w:p w:rsidR="00326EBB" w:rsidRDefault="00326EBB" w:rsidP="00326EBB">
      <w:pPr>
        <w:shd w:val="clear" w:color="auto" w:fill="FFFFFF"/>
        <w:tabs>
          <w:tab w:val="left" w:leader="dot" w:pos="7721"/>
        </w:tabs>
        <w:ind w:right="470"/>
        <w:jc w:val="both"/>
        <w:rPr>
          <w:color w:val="000000"/>
          <w:spacing w:val="-10"/>
          <w:w w:val="101"/>
          <w:sz w:val="28"/>
          <w:szCs w:val="28"/>
        </w:rPr>
      </w:pPr>
      <w:r>
        <w:rPr>
          <w:color w:val="000000"/>
          <w:spacing w:val="-10"/>
          <w:w w:val="101"/>
          <w:sz w:val="28"/>
          <w:szCs w:val="28"/>
        </w:rPr>
        <w:t>4. Как называется владение двумя или более языками?</w:t>
      </w:r>
    </w:p>
    <w:p w:rsidR="00326EBB" w:rsidRPr="00147B81" w:rsidRDefault="00326EBB" w:rsidP="00326EBB">
      <w:pPr>
        <w:shd w:val="clear" w:color="auto" w:fill="FFFFFF"/>
        <w:tabs>
          <w:tab w:val="left" w:leader="dot" w:pos="7721"/>
        </w:tabs>
        <w:ind w:right="470"/>
        <w:jc w:val="both"/>
        <w:rPr>
          <w:color w:val="000000"/>
          <w:spacing w:val="-10"/>
          <w:w w:val="101"/>
          <w:sz w:val="28"/>
          <w:szCs w:val="28"/>
        </w:rPr>
      </w:pPr>
      <w:r>
        <w:rPr>
          <w:color w:val="000000"/>
          <w:spacing w:val="-10"/>
          <w:w w:val="101"/>
          <w:sz w:val="28"/>
          <w:szCs w:val="28"/>
        </w:rPr>
        <w:t>5. Охарактеризуйте речь человека при переходе на другой язык.</w:t>
      </w:r>
    </w:p>
    <w:p w:rsidR="00326EBB" w:rsidRDefault="00326EBB" w:rsidP="00326EBB">
      <w:pPr>
        <w:shd w:val="clear" w:color="auto" w:fill="FFFFFF"/>
        <w:tabs>
          <w:tab w:val="left" w:leader="dot" w:pos="7721"/>
        </w:tabs>
        <w:ind w:left="360" w:right="470"/>
        <w:rPr>
          <w:color w:val="000000"/>
          <w:spacing w:val="-10"/>
          <w:w w:val="101"/>
          <w:sz w:val="28"/>
          <w:szCs w:val="28"/>
        </w:rPr>
      </w:pPr>
    </w:p>
    <w:p w:rsidR="00326EBB" w:rsidRPr="00326CE2" w:rsidRDefault="00326EBB" w:rsidP="00326EBB">
      <w:pPr>
        <w:shd w:val="clear" w:color="auto" w:fill="FFFFFF"/>
        <w:tabs>
          <w:tab w:val="left" w:leader="dot" w:pos="7721"/>
        </w:tabs>
        <w:ind w:right="470"/>
        <w:rPr>
          <w:b/>
          <w:color w:val="000000"/>
          <w:spacing w:val="-10"/>
          <w:w w:val="101"/>
          <w:sz w:val="28"/>
          <w:szCs w:val="28"/>
        </w:rPr>
      </w:pPr>
      <w:r w:rsidRPr="00326CE2">
        <w:rPr>
          <w:b/>
          <w:color w:val="000000"/>
          <w:spacing w:val="-10"/>
          <w:w w:val="101"/>
          <w:sz w:val="28"/>
          <w:szCs w:val="28"/>
        </w:rPr>
        <w:t>4.   Вопросы для самоконтроля</w:t>
      </w:r>
    </w:p>
    <w:p w:rsidR="00326EBB" w:rsidRDefault="00326EBB" w:rsidP="00326EBB">
      <w:pPr>
        <w:shd w:val="clear" w:color="auto" w:fill="FFFFFF"/>
        <w:tabs>
          <w:tab w:val="left" w:leader="dot" w:pos="7721"/>
        </w:tabs>
        <w:ind w:right="470"/>
        <w:jc w:val="both"/>
        <w:rPr>
          <w:color w:val="000000"/>
          <w:spacing w:val="-10"/>
          <w:w w:val="101"/>
          <w:sz w:val="28"/>
          <w:szCs w:val="28"/>
        </w:rPr>
      </w:pPr>
      <w:r>
        <w:rPr>
          <w:color w:val="000000"/>
          <w:spacing w:val="-10"/>
          <w:w w:val="101"/>
          <w:sz w:val="28"/>
          <w:szCs w:val="28"/>
        </w:rPr>
        <w:t xml:space="preserve">1. В чём специфика речи </w:t>
      </w:r>
      <w:proofErr w:type="spellStart"/>
      <w:r>
        <w:rPr>
          <w:color w:val="000000"/>
          <w:spacing w:val="-10"/>
          <w:w w:val="101"/>
          <w:sz w:val="28"/>
          <w:szCs w:val="28"/>
        </w:rPr>
        <w:t>инофонов</w:t>
      </w:r>
      <w:proofErr w:type="spellEnd"/>
      <w:r>
        <w:rPr>
          <w:color w:val="000000"/>
          <w:spacing w:val="-10"/>
          <w:w w:val="101"/>
          <w:sz w:val="28"/>
          <w:szCs w:val="28"/>
        </w:rPr>
        <w:t>?</w:t>
      </w:r>
    </w:p>
    <w:p w:rsidR="00326EBB" w:rsidRDefault="00326EBB" w:rsidP="00326EBB">
      <w:pPr>
        <w:shd w:val="clear" w:color="auto" w:fill="FFFFFF"/>
        <w:tabs>
          <w:tab w:val="left" w:leader="dot" w:pos="7721"/>
        </w:tabs>
        <w:ind w:right="470"/>
        <w:jc w:val="both"/>
        <w:rPr>
          <w:color w:val="000000"/>
          <w:spacing w:val="-10"/>
          <w:w w:val="101"/>
          <w:sz w:val="28"/>
          <w:szCs w:val="28"/>
        </w:rPr>
      </w:pPr>
      <w:r>
        <w:rPr>
          <w:color w:val="000000"/>
          <w:spacing w:val="-10"/>
          <w:w w:val="101"/>
          <w:sz w:val="28"/>
          <w:szCs w:val="28"/>
        </w:rPr>
        <w:t xml:space="preserve">2. Что такое лакуна? Какие типы лакун вы встречали в </w:t>
      </w:r>
      <w:proofErr w:type="spellStart"/>
      <w:r>
        <w:rPr>
          <w:color w:val="000000"/>
          <w:spacing w:val="-10"/>
          <w:w w:val="101"/>
          <w:sz w:val="28"/>
          <w:szCs w:val="28"/>
        </w:rPr>
        <w:t>инокультурных</w:t>
      </w:r>
      <w:proofErr w:type="spellEnd"/>
      <w:r>
        <w:rPr>
          <w:color w:val="000000"/>
          <w:spacing w:val="-10"/>
          <w:w w:val="101"/>
          <w:sz w:val="28"/>
          <w:szCs w:val="28"/>
        </w:rPr>
        <w:t xml:space="preserve"> текстах?</w:t>
      </w:r>
    </w:p>
    <w:p w:rsidR="00326EBB" w:rsidRDefault="00326EBB" w:rsidP="00326EBB">
      <w:pPr>
        <w:shd w:val="clear" w:color="auto" w:fill="FFFFFF"/>
        <w:tabs>
          <w:tab w:val="left" w:leader="dot" w:pos="7721"/>
        </w:tabs>
        <w:ind w:right="470"/>
        <w:jc w:val="both"/>
        <w:rPr>
          <w:color w:val="000000"/>
          <w:spacing w:val="-10"/>
          <w:w w:val="101"/>
          <w:sz w:val="28"/>
          <w:szCs w:val="28"/>
        </w:rPr>
      </w:pPr>
      <w:r>
        <w:rPr>
          <w:color w:val="000000"/>
          <w:spacing w:val="-10"/>
          <w:w w:val="101"/>
          <w:sz w:val="28"/>
          <w:szCs w:val="28"/>
        </w:rPr>
        <w:t>3. Если вы хоть немного знаете иностранный язык, то как вы можете оценить свой билингвизм по времени усвоения и по сложности речевых действий?</w:t>
      </w:r>
    </w:p>
    <w:p w:rsidR="00326EBB" w:rsidRDefault="00326EBB" w:rsidP="00326EBB">
      <w:pPr>
        <w:shd w:val="clear" w:color="auto" w:fill="FFFFFF"/>
        <w:tabs>
          <w:tab w:val="left" w:leader="dot" w:pos="7721"/>
        </w:tabs>
        <w:ind w:right="470"/>
        <w:jc w:val="both"/>
        <w:rPr>
          <w:color w:val="000000"/>
          <w:spacing w:val="-10"/>
          <w:w w:val="101"/>
          <w:sz w:val="28"/>
          <w:szCs w:val="28"/>
        </w:rPr>
      </w:pPr>
      <w:r>
        <w:rPr>
          <w:color w:val="000000"/>
          <w:spacing w:val="-10"/>
          <w:w w:val="101"/>
          <w:sz w:val="28"/>
          <w:szCs w:val="28"/>
        </w:rPr>
        <w:t>4. Почему в речи билингва встречаются ошибки? Чем речь иностранца отличается от речи носителя языка?</w:t>
      </w:r>
    </w:p>
    <w:p w:rsidR="00326EBB" w:rsidRDefault="00326EBB" w:rsidP="00326EBB">
      <w:pPr>
        <w:shd w:val="clear" w:color="auto" w:fill="FFFFFF"/>
        <w:tabs>
          <w:tab w:val="left" w:leader="dot" w:pos="7721"/>
        </w:tabs>
        <w:ind w:left="360" w:right="470"/>
        <w:rPr>
          <w:color w:val="000000"/>
          <w:spacing w:val="-10"/>
          <w:w w:val="101"/>
          <w:sz w:val="28"/>
          <w:szCs w:val="28"/>
        </w:rPr>
      </w:pPr>
    </w:p>
    <w:p w:rsidR="00326EBB" w:rsidRDefault="00326EBB" w:rsidP="00326EBB">
      <w:pPr>
        <w:shd w:val="clear" w:color="auto" w:fill="FFFFFF"/>
        <w:tabs>
          <w:tab w:val="left" w:leader="dot" w:pos="7721"/>
        </w:tabs>
        <w:ind w:right="470"/>
        <w:rPr>
          <w:b/>
          <w:color w:val="000000"/>
          <w:spacing w:val="-10"/>
          <w:w w:val="101"/>
          <w:sz w:val="28"/>
          <w:szCs w:val="28"/>
        </w:rPr>
      </w:pPr>
      <w:r w:rsidRPr="00326CE2">
        <w:rPr>
          <w:b/>
          <w:color w:val="000000"/>
          <w:spacing w:val="-10"/>
          <w:w w:val="101"/>
          <w:sz w:val="28"/>
          <w:szCs w:val="28"/>
        </w:rPr>
        <w:t>5.   Основна</w:t>
      </w:r>
      <w:r>
        <w:rPr>
          <w:b/>
          <w:color w:val="000000"/>
          <w:spacing w:val="-10"/>
          <w:w w:val="101"/>
          <w:sz w:val="28"/>
          <w:szCs w:val="28"/>
        </w:rPr>
        <w:t xml:space="preserve">я и дополнительная  литература </w:t>
      </w:r>
      <w:r w:rsidRPr="00326CE2">
        <w:rPr>
          <w:b/>
          <w:color w:val="000000"/>
          <w:spacing w:val="-10"/>
          <w:w w:val="101"/>
          <w:sz w:val="28"/>
          <w:szCs w:val="28"/>
        </w:rPr>
        <w:t>к теме</w:t>
      </w:r>
    </w:p>
    <w:p w:rsidR="00326EBB" w:rsidRPr="00EA3C31" w:rsidRDefault="00326EBB" w:rsidP="00326EBB">
      <w:pPr>
        <w:shd w:val="clear" w:color="auto" w:fill="FFFFFF"/>
        <w:ind w:right="34"/>
        <w:jc w:val="center"/>
        <w:rPr>
          <w:b/>
          <w:color w:val="000000"/>
          <w:spacing w:val="1"/>
          <w:sz w:val="28"/>
          <w:szCs w:val="28"/>
        </w:rPr>
      </w:pPr>
      <w:r w:rsidRPr="00EA3C31">
        <w:rPr>
          <w:b/>
          <w:color w:val="000000"/>
          <w:spacing w:val="1"/>
          <w:sz w:val="28"/>
          <w:szCs w:val="28"/>
        </w:rPr>
        <w:t>Основная литература:</w:t>
      </w:r>
    </w:p>
    <w:p w:rsidR="00312B93" w:rsidRPr="004E1CF5" w:rsidRDefault="00312B93" w:rsidP="00312B93">
      <w:pPr>
        <w:shd w:val="clear" w:color="auto" w:fill="FFFFFF"/>
        <w:tabs>
          <w:tab w:val="left" w:leader="dot" w:pos="7721"/>
        </w:tabs>
        <w:ind w:right="470"/>
        <w:outlineLvl w:val="0"/>
        <w:rPr>
          <w:b/>
          <w:bCs/>
          <w:color w:val="000000"/>
          <w:spacing w:val="1"/>
          <w:w w:val="101"/>
          <w:sz w:val="28"/>
          <w:szCs w:val="28"/>
        </w:rPr>
      </w:pPr>
      <w:r w:rsidRPr="004E1CF5">
        <w:rPr>
          <w:sz w:val="28"/>
          <w:szCs w:val="28"/>
        </w:rPr>
        <w:t xml:space="preserve">1. </w:t>
      </w:r>
      <w:hyperlink r:id="rId51" w:history="1">
        <w:r w:rsidRPr="009207BB">
          <w:rPr>
            <w:rStyle w:val="a6"/>
            <w:bCs/>
            <w:color w:val="auto"/>
            <w:sz w:val="28"/>
            <w:szCs w:val="28"/>
            <w:u w:val="none"/>
          </w:rPr>
          <w:t>Белянин, В. П.</w:t>
        </w:r>
      </w:hyperlink>
      <w:r w:rsidRPr="004E1CF5">
        <w:rPr>
          <w:bCs/>
          <w:sz w:val="28"/>
          <w:szCs w:val="28"/>
        </w:rPr>
        <w:t>Психолингвистика</w:t>
      </w:r>
      <w:r w:rsidRPr="004E1CF5">
        <w:rPr>
          <w:sz w:val="28"/>
          <w:szCs w:val="28"/>
        </w:rPr>
        <w:t> [Электронный ресурс] : учебник / В. П. Белянин. - 2-е изд., стер. - Москва : Флинта, 2015. - 415 с. - Режим доступа: http://www.studentlibrary.ru/book/ISBN9785976507432.html</w:t>
      </w:r>
    </w:p>
    <w:p w:rsidR="00312B93" w:rsidRDefault="00312B93" w:rsidP="00312B93">
      <w:pPr>
        <w:shd w:val="clear" w:color="auto" w:fill="FFFFFF"/>
        <w:tabs>
          <w:tab w:val="left" w:pos="360"/>
          <w:tab w:val="left" w:leader="dot" w:pos="7721"/>
        </w:tabs>
        <w:ind w:right="470"/>
        <w:outlineLvl w:val="0"/>
        <w:rPr>
          <w:b/>
          <w:bCs/>
          <w:color w:val="000000"/>
          <w:spacing w:val="1"/>
          <w:w w:val="101"/>
          <w:sz w:val="28"/>
          <w:szCs w:val="28"/>
        </w:rPr>
      </w:pPr>
    </w:p>
    <w:p w:rsidR="00312B93" w:rsidRPr="0072733D" w:rsidRDefault="00312B93" w:rsidP="00312B93">
      <w:pPr>
        <w:shd w:val="clear" w:color="auto" w:fill="FFFFFF"/>
        <w:tabs>
          <w:tab w:val="left" w:pos="360"/>
          <w:tab w:val="left" w:leader="dot" w:pos="7721"/>
        </w:tabs>
        <w:spacing w:line="410" w:lineRule="exact"/>
        <w:ind w:right="470"/>
        <w:outlineLvl w:val="0"/>
        <w:rPr>
          <w:b/>
          <w:bCs/>
          <w:color w:val="000000"/>
          <w:spacing w:val="1"/>
          <w:w w:val="101"/>
          <w:sz w:val="28"/>
          <w:szCs w:val="28"/>
        </w:rPr>
      </w:pPr>
      <w:r w:rsidRPr="0072733D">
        <w:rPr>
          <w:b/>
          <w:bCs/>
          <w:color w:val="000000"/>
          <w:spacing w:val="1"/>
          <w:w w:val="101"/>
          <w:sz w:val="28"/>
          <w:szCs w:val="28"/>
        </w:rPr>
        <w:t xml:space="preserve"> Дополнительная литература</w:t>
      </w:r>
      <w:r>
        <w:rPr>
          <w:b/>
          <w:bCs/>
          <w:color w:val="000000"/>
          <w:spacing w:val="1"/>
          <w:w w:val="101"/>
          <w:sz w:val="28"/>
          <w:szCs w:val="28"/>
        </w:rPr>
        <w:t>:</w:t>
      </w:r>
    </w:p>
    <w:p w:rsidR="00312B93" w:rsidRDefault="00312B93" w:rsidP="00312B93">
      <w:pPr>
        <w:shd w:val="clear" w:color="auto" w:fill="FFFFFF"/>
        <w:tabs>
          <w:tab w:val="left" w:leader="dot" w:pos="7721"/>
        </w:tabs>
        <w:ind w:right="470"/>
        <w:outlineLvl w:val="0"/>
        <w:rPr>
          <w:sz w:val="28"/>
          <w:szCs w:val="28"/>
        </w:rPr>
      </w:pPr>
      <w:r w:rsidRPr="009207BB">
        <w:rPr>
          <w:sz w:val="28"/>
          <w:szCs w:val="28"/>
          <w:shd w:val="clear" w:color="auto" w:fill="FFFFFF"/>
        </w:rPr>
        <w:t>1. </w:t>
      </w:r>
      <w:hyperlink r:id="rId52" w:history="1">
        <w:r>
          <w:rPr>
            <w:rStyle w:val="a6"/>
            <w:bCs/>
            <w:color w:val="auto"/>
            <w:sz w:val="28"/>
            <w:szCs w:val="28"/>
            <w:u w:val="none"/>
            <w:shd w:val="clear" w:color="auto" w:fill="FFFFFF"/>
          </w:rPr>
          <w:t>Акишина, М.</w:t>
        </w:r>
        <w:r w:rsidRPr="009207BB">
          <w:rPr>
            <w:rStyle w:val="a6"/>
            <w:bCs/>
            <w:color w:val="auto"/>
            <w:sz w:val="28"/>
            <w:szCs w:val="28"/>
            <w:u w:val="none"/>
            <w:shd w:val="clear" w:color="auto" w:fill="FFFFFF"/>
          </w:rPr>
          <w:t xml:space="preserve"> А</w:t>
        </w:r>
      </w:hyperlink>
      <w:r w:rsidRPr="009207BB">
        <w:rPr>
          <w:sz w:val="28"/>
          <w:szCs w:val="28"/>
          <w:shd w:val="clear" w:color="auto" w:fill="FFFFFF"/>
        </w:rPr>
        <w:t>.</w:t>
      </w:r>
      <w:r w:rsidRPr="004E1CF5">
        <w:rPr>
          <w:color w:val="000000"/>
          <w:sz w:val="28"/>
          <w:szCs w:val="28"/>
          <w:shd w:val="clear" w:color="auto" w:fill="FFFFFF"/>
        </w:rPr>
        <w:t>Основы психолингвистики (практическая </w:t>
      </w:r>
      <w:r w:rsidRPr="009207BB">
        <w:rPr>
          <w:bCs/>
          <w:sz w:val="28"/>
          <w:szCs w:val="28"/>
          <w:shd w:val="clear" w:color="auto" w:fill="FFFFFF"/>
        </w:rPr>
        <w:t>часть</w:t>
      </w:r>
      <w:r w:rsidRPr="004E1CF5">
        <w:rPr>
          <w:color w:val="000000"/>
          <w:sz w:val="28"/>
          <w:szCs w:val="28"/>
          <w:shd w:val="clear" w:color="auto" w:fill="FFFFFF"/>
        </w:rPr>
        <w:t xml:space="preserve">) [Электронный ресурс] : метод. рекомендации / М. А. Акишина. - Архангельск : Северный государственный медицинский университет, 2012. - 72 с. - Режим доступа: </w:t>
      </w:r>
      <w:hyperlink r:id="rId53" w:history="1">
        <w:r w:rsidRPr="00E46622">
          <w:rPr>
            <w:rStyle w:val="a6"/>
            <w:sz w:val="28"/>
            <w:szCs w:val="28"/>
            <w:shd w:val="clear" w:color="auto" w:fill="FFFFFF"/>
          </w:rPr>
          <w:t>http://nb.nsmu.ru/cgi-</w:t>
        </w:r>
        <w:r w:rsidRPr="00E46622">
          <w:rPr>
            <w:rStyle w:val="a6"/>
            <w:sz w:val="28"/>
            <w:szCs w:val="28"/>
            <w:shd w:val="clear" w:color="auto" w:fill="FFFFFF"/>
          </w:rPr>
          <w:lastRenderedPageBreak/>
          <w:t>bin/irbis64r_11/cgiirbis_64.exe?LNG=&amp;Z21ID=&amp;I21DBN=ELIB&amp;P21DBN=ELIB&amp;S21STN=1&amp;S21REF=3&amp;S21FMT=fullwebr&amp;C21COM=S&amp;S21CNR=20&amp;S21P01=0&amp;S21P02=1&amp;S21P03=I=&amp;S21STR=elb/А%2039-342418</w:t>
        </w:r>
      </w:hyperlink>
    </w:p>
    <w:p w:rsidR="00312B93" w:rsidRPr="00A744D7" w:rsidRDefault="00312B93" w:rsidP="00312B93">
      <w:pPr>
        <w:tabs>
          <w:tab w:val="left" w:pos="360"/>
        </w:tabs>
        <w:suppressAutoHyphens/>
        <w:rPr>
          <w:color w:val="000000"/>
          <w:sz w:val="28"/>
          <w:szCs w:val="28"/>
          <w:shd w:val="clear" w:color="auto" w:fill="FFFFFF"/>
        </w:rPr>
      </w:pPr>
      <w:r>
        <w:rPr>
          <w:color w:val="000000"/>
          <w:sz w:val="28"/>
          <w:szCs w:val="28"/>
          <w:shd w:val="clear" w:color="auto" w:fill="FFFFFF"/>
        </w:rPr>
        <w:t>2.</w:t>
      </w:r>
      <w:r w:rsidRPr="004E1CF5">
        <w:rPr>
          <w:color w:val="000000"/>
          <w:sz w:val="28"/>
          <w:szCs w:val="28"/>
          <w:shd w:val="clear" w:color="auto" w:fill="FFFFFF"/>
        </w:rPr>
        <w:t> </w:t>
      </w:r>
      <w:hyperlink r:id="rId54" w:history="1">
        <w:r w:rsidRPr="009207BB">
          <w:rPr>
            <w:rStyle w:val="a6"/>
            <w:bCs/>
            <w:color w:val="auto"/>
            <w:sz w:val="28"/>
            <w:szCs w:val="28"/>
            <w:u w:val="none"/>
            <w:shd w:val="clear" w:color="auto" w:fill="FFFFFF"/>
          </w:rPr>
          <w:t>Гончарова, Т. В.</w:t>
        </w:r>
      </w:hyperlink>
      <w:r w:rsidRPr="004E1CF5">
        <w:rPr>
          <w:color w:val="000000"/>
          <w:sz w:val="28"/>
          <w:szCs w:val="28"/>
          <w:shd w:val="clear" w:color="auto" w:fill="FFFFFF"/>
        </w:rPr>
        <w:t xml:space="preserve">Речевая культура личности [Электронный ресурс] / Т. В. Гончарова. - 3-е изд. - Москва : Флинта, 2016. - 240 с. - Режим доступа: </w:t>
      </w:r>
      <w:hyperlink r:id="rId55" w:history="1">
        <w:r w:rsidRPr="00E46622">
          <w:rPr>
            <w:rStyle w:val="a6"/>
            <w:sz w:val="28"/>
            <w:szCs w:val="28"/>
            <w:shd w:val="clear" w:color="auto" w:fill="FFFFFF"/>
          </w:rPr>
          <w:t>http://www.studentlibrary.ru/book/ISBN9785976510777.html</w:t>
        </w:r>
      </w:hyperlink>
    </w:p>
    <w:p w:rsidR="00326EBB" w:rsidRDefault="00326EBB" w:rsidP="00326EBB">
      <w:pPr>
        <w:shd w:val="clear" w:color="auto" w:fill="FFFFFF"/>
        <w:tabs>
          <w:tab w:val="left" w:leader="dot" w:pos="7721"/>
        </w:tabs>
        <w:ind w:right="470"/>
        <w:rPr>
          <w:b/>
          <w:color w:val="000000"/>
          <w:spacing w:val="-10"/>
          <w:w w:val="101"/>
          <w:sz w:val="28"/>
          <w:szCs w:val="28"/>
        </w:rPr>
      </w:pPr>
    </w:p>
    <w:p w:rsidR="00326EBB" w:rsidRPr="00AF0444" w:rsidRDefault="00326EBB" w:rsidP="00326EBB">
      <w:pPr>
        <w:shd w:val="clear" w:color="auto" w:fill="FFFFFF"/>
        <w:tabs>
          <w:tab w:val="left" w:leader="dot" w:pos="7721"/>
        </w:tabs>
        <w:ind w:right="470"/>
        <w:jc w:val="both"/>
        <w:rPr>
          <w:b/>
          <w:color w:val="000000"/>
          <w:spacing w:val="-10"/>
          <w:w w:val="101"/>
          <w:sz w:val="28"/>
          <w:szCs w:val="28"/>
        </w:rPr>
      </w:pPr>
      <w:r>
        <w:rPr>
          <w:b/>
          <w:color w:val="000000"/>
          <w:spacing w:val="-10"/>
          <w:w w:val="101"/>
          <w:sz w:val="28"/>
          <w:szCs w:val="28"/>
        </w:rPr>
        <w:t xml:space="preserve">1. </w:t>
      </w:r>
      <w:r w:rsidRPr="00AF0444">
        <w:rPr>
          <w:color w:val="000000"/>
          <w:spacing w:val="-10"/>
          <w:w w:val="101"/>
          <w:sz w:val="28"/>
          <w:szCs w:val="28"/>
        </w:rPr>
        <w:t xml:space="preserve">Тема занятия </w:t>
      </w:r>
      <w:r w:rsidRPr="00AF0444">
        <w:rPr>
          <w:b/>
          <w:color w:val="000000"/>
          <w:spacing w:val="-10"/>
          <w:w w:val="101"/>
          <w:sz w:val="28"/>
          <w:szCs w:val="28"/>
        </w:rPr>
        <w:t>«Психолингвистика межличностного общения».</w:t>
      </w:r>
    </w:p>
    <w:p w:rsidR="00326EBB" w:rsidRDefault="00326EBB" w:rsidP="00326EBB">
      <w:pPr>
        <w:shd w:val="clear" w:color="auto" w:fill="FFFFFF"/>
        <w:tabs>
          <w:tab w:val="left" w:leader="dot" w:pos="7721"/>
        </w:tabs>
        <w:ind w:right="470"/>
        <w:jc w:val="both"/>
        <w:rPr>
          <w:color w:val="000000"/>
          <w:spacing w:val="-10"/>
          <w:w w:val="101"/>
          <w:sz w:val="28"/>
          <w:szCs w:val="28"/>
        </w:rPr>
      </w:pPr>
      <w:r>
        <w:rPr>
          <w:color w:val="000000"/>
          <w:spacing w:val="-10"/>
          <w:w w:val="101"/>
          <w:sz w:val="28"/>
          <w:szCs w:val="28"/>
        </w:rPr>
        <w:t xml:space="preserve">    Цель занятия:</w:t>
      </w:r>
    </w:p>
    <w:p w:rsidR="00326EBB" w:rsidRDefault="00326EBB" w:rsidP="00326EBB">
      <w:pPr>
        <w:shd w:val="clear" w:color="auto" w:fill="FFFFFF"/>
        <w:tabs>
          <w:tab w:val="left" w:leader="dot" w:pos="7721"/>
        </w:tabs>
        <w:ind w:right="470"/>
        <w:jc w:val="both"/>
        <w:rPr>
          <w:color w:val="000000"/>
          <w:spacing w:val="-10"/>
          <w:w w:val="101"/>
          <w:sz w:val="28"/>
          <w:szCs w:val="28"/>
        </w:rPr>
      </w:pPr>
      <w:r>
        <w:rPr>
          <w:color w:val="000000"/>
          <w:spacing w:val="-10"/>
          <w:w w:val="101"/>
          <w:sz w:val="28"/>
          <w:szCs w:val="28"/>
        </w:rPr>
        <w:t xml:space="preserve">раскрыть основы </w:t>
      </w:r>
      <w:r w:rsidRPr="00EE1699">
        <w:rPr>
          <w:color w:val="000000"/>
          <w:spacing w:val="-10"/>
          <w:w w:val="101"/>
          <w:sz w:val="28"/>
          <w:szCs w:val="28"/>
        </w:rPr>
        <w:t>межличностного общения.</w:t>
      </w:r>
    </w:p>
    <w:p w:rsidR="00326EBB" w:rsidRDefault="00326EBB" w:rsidP="00326EBB">
      <w:pPr>
        <w:shd w:val="clear" w:color="auto" w:fill="FFFFFF"/>
        <w:tabs>
          <w:tab w:val="left" w:leader="dot" w:pos="7721"/>
        </w:tabs>
        <w:ind w:right="470"/>
        <w:jc w:val="both"/>
        <w:rPr>
          <w:color w:val="000000"/>
          <w:spacing w:val="-10"/>
          <w:w w:val="101"/>
          <w:sz w:val="28"/>
          <w:szCs w:val="28"/>
        </w:rPr>
      </w:pPr>
      <w:r>
        <w:rPr>
          <w:color w:val="000000"/>
          <w:spacing w:val="-10"/>
          <w:w w:val="101"/>
          <w:sz w:val="28"/>
          <w:szCs w:val="28"/>
        </w:rPr>
        <w:t xml:space="preserve">     Задачи:</w:t>
      </w:r>
    </w:p>
    <w:p w:rsidR="00326EBB" w:rsidRDefault="00326EBB" w:rsidP="00326EBB">
      <w:pPr>
        <w:ind w:right="-5"/>
        <w:jc w:val="both"/>
        <w:rPr>
          <w:sz w:val="28"/>
          <w:szCs w:val="28"/>
        </w:rPr>
      </w:pPr>
      <w:r>
        <w:rPr>
          <w:sz w:val="28"/>
          <w:szCs w:val="28"/>
        </w:rPr>
        <w:t>- сформировать систему знаний по теме;</w:t>
      </w:r>
    </w:p>
    <w:p w:rsidR="00326EBB" w:rsidRDefault="00326EBB" w:rsidP="00326EBB">
      <w:pPr>
        <w:ind w:right="-5"/>
        <w:jc w:val="both"/>
        <w:rPr>
          <w:sz w:val="28"/>
          <w:szCs w:val="28"/>
        </w:rPr>
      </w:pPr>
      <w:r>
        <w:rPr>
          <w:sz w:val="28"/>
          <w:szCs w:val="28"/>
        </w:rPr>
        <w:t xml:space="preserve">- выработать навыки социально – психологического речевого поведения, обеспечивающего бесконфликтное взаимодействие </w:t>
      </w:r>
      <w:proofErr w:type="spellStart"/>
      <w:r>
        <w:rPr>
          <w:sz w:val="28"/>
          <w:szCs w:val="28"/>
        </w:rPr>
        <w:t>коммуникантов</w:t>
      </w:r>
      <w:proofErr w:type="spellEnd"/>
      <w:r>
        <w:rPr>
          <w:sz w:val="28"/>
          <w:szCs w:val="28"/>
        </w:rPr>
        <w:t>.</w:t>
      </w:r>
    </w:p>
    <w:p w:rsidR="00326EBB" w:rsidRPr="00C10B9E" w:rsidRDefault="00326EBB" w:rsidP="00326EBB">
      <w:pPr>
        <w:ind w:right="-5"/>
        <w:jc w:val="both"/>
        <w:rPr>
          <w:sz w:val="28"/>
          <w:szCs w:val="28"/>
        </w:rPr>
      </w:pPr>
      <w:r>
        <w:rPr>
          <w:sz w:val="28"/>
          <w:szCs w:val="28"/>
        </w:rPr>
        <w:t>- формировать личностные качества будущих специалистов через знания традиций русского речевого этикета.</w:t>
      </w:r>
    </w:p>
    <w:p w:rsidR="00326EBB" w:rsidRDefault="00326EBB" w:rsidP="00326EBB">
      <w:pPr>
        <w:shd w:val="clear" w:color="auto" w:fill="FFFFFF"/>
        <w:tabs>
          <w:tab w:val="left" w:leader="dot" w:pos="7721"/>
        </w:tabs>
        <w:ind w:right="470"/>
        <w:rPr>
          <w:b/>
          <w:color w:val="000000"/>
          <w:spacing w:val="-10"/>
          <w:w w:val="101"/>
          <w:sz w:val="28"/>
          <w:szCs w:val="28"/>
        </w:rPr>
      </w:pPr>
    </w:p>
    <w:p w:rsidR="00326EBB" w:rsidRDefault="00326EBB" w:rsidP="00326EBB">
      <w:pPr>
        <w:shd w:val="clear" w:color="auto" w:fill="FFFFFF"/>
        <w:tabs>
          <w:tab w:val="left" w:leader="dot" w:pos="7721"/>
        </w:tabs>
        <w:ind w:right="470"/>
        <w:rPr>
          <w:color w:val="000000"/>
          <w:spacing w:val="-10"/>
          <w:w w:val="101"/>
          <w:sz w:val="28"/>
          <w:szCs w:val="28"/>
        </w:rPr>
      </w:pPr>
      <w:r>
        <w:rPr>
          <w:b/>
          <w:color w:val="000000"/>
          <w:spacing w:val="-10"/>
          <w:w w:val="101"/>
          <w:sz w:val="28"/>
          <w:szCs w:val="28"/>
        </w:rPr>
        <w:t xml:space="preserve">2. </w:t>
      </w:r>
      <w:r w:rsidRPr="00326CE2">
        <w:rPr>
          <w:b/>
          <w:color w:val="000000"/>
          <w:spacing w:val="-10"/>
          <w:w w:val="101"/>
          <w:sz w:val="28"/>
          <w:szCs w:val="28"/>
        </w:rPr>
        <w:t xml:space="preserve">Основные понятия, которые должны быть усвоены студентами в процессе изучения темы  </w:t>
      </w:r>
      <w:r w:rsidRPr="00326CE2">
        <w:rPr>
          <w:color w:val="000000"/>
          <w:spacing w:val="-10"/>
          <w:w w:val="101"/>
          <w:sz w:val="28"/>
          <w:szCs w:val="28"/>
        </w:rPr>
        <w:t>(перечень понятий).</w:t>
      </w:r>
    </w:p>
    <w:p w:rsidR="00326EBB" w:rsidRPr="006917F5" w:rsidRDefault="00326EBB" w:rsidP="00326EBB">
      <w:pPr>
        <w:shd w:val="clear" w:color="auto" w:fill="FFFFFF"/>
        <w:tabs>
          <w:tab w:val="left" w:leader="dot" w:pos="7721"/>
        </w:tabs>
        <w:ind w:right="470"/>
        <w:jc w:val="both"/>
        <w:rPr>
          <w:color w:val="000000"/>
          <w:spacing w:val="-10"/>
          <w:w w:val="101"/>
          <w:sz w:val="28"/>
          <w:szCs w:val="28"/>
        </w:rPr>
      </w:pPr>
      <w:r>
        <w:rPr>
          <w:color w:val="212121"/>
          <w:sz w:val="28"/>
          <w:szCs w:val="28"/>
        </w:rPr>
        <w:t xml:space="preserve">    Межличностное общение, </w:t>
      </w:r>
      <w:r w:rsidRPr="006917F5">
        <w:rPr>
          <w:color w:val="212121"/>
          <w:sz w:val="28"/>
          <w:szCs w:val="28"/>
        </w:rPr>
        <w:t xml:space="preserve">3 типа общения: </w:t>
      </w:r>
      <w:proofErr w:type="spellStart"/>
      <w:r w:rsidRPr="006917F5">
        <w:rPr>
          <w:color w:val="212121"/>
          <w:sz w:val="28"/>
          <w:szCs w:val="28"/>
        </w:rPr>
        <w:t>инвективный</w:t>
      </w:r>
      <w:proofErr w:type="spellEnd"/>
      <w:r w:rsidRPr="006917F5">
        <w:rPr>
          <w:color w:val="212121"/>
          <w:sz w:val="28"/>
          <w:szCs w:val="28"/>
        </w:rPr>
        <w:t>, куртуазный и рационально – эвристический</w:t>
      </w:r>
      <w:r>
        <w:rPr>
          <w:color w:val="212121"/>
          <w:sz w:val="28"/>
          <w:szCs w:val="28"/>
        </w:rPr>
        <w:t xml:space="preserve">. </w:t>
      </w:r>
      <w:r>
        <w:rPr>
          <w:sz w:val="28"/>
          <w:szCs w:val="28"/>
        </w:rPr>
        <w:t>Каверзные вопросы, уколы, колкости, отпор словесной агрессии.</w:t>
      </w:r>
    </w:p>
    <w:p w:rsidR="00326EBB" w:rsidRDefault="00326EBB" w:rsidP="00326EBB">
      <w:pPr>
        <w:shd w:val="clear" w:color="auto" w:fill="FFFFFF"/>
        <w:tabs>
          <w:tab w:val="left" w:leader="dot" w:pos="7721"/>
        </w:tabs>
        <w:ind w:right="470"/>
        <w:rPr>
          <w:color w:val="000000"/>
          <w:spacing w:val="-10"/>
          <w:w w:val="101"/>
          <w:sz w:val="28"/>
          <w:szCs w:val="28"/>
        </w:rPr>
      </w:pPr>
    </w:p>
    <w:p w:rsidR="00326EBB" w:rsidRPr="00326CE2" w:rsidRDefault="00326EBB" w:rsidP="00326EBB">
      <w:pPr>
        <w:shd w:val="clear" w:color="auto" w:fill="FFFFFF"/>
        <w:tabs>
          <w:tab w:val="left" w:leader="dot" w:pos="7721"/>
        </w:tabs>
        <w:ind w:right="470"/>
        <w:rPr>
          <w:color w:val="000000"/>
          <w:spacing w:val="-10"/>
          <w:w w:val="101"/>
          <w:sz w:val="28"/>
          <w:szCs w:val="28"/>
        </w:rPr>
      </w:pPr>
      <w:r>
        <w:rPr>
          <w:b/>
          <w:color w:val="000000"/>
          <w:spacing w:val="-10"/>
          <w:w w:val="101"/>
          <w:sz w:val="28"/>
          <w:szCs w:val="28"/>
        </w:rPr>
        <w:t xml:space="preserve">3. </w:t>
      </w:r>
      <w:r w:rsidRPr="00326CE2">
        <w:rPr>
          <w:b/>
          <w:color w:val="000000"/>
          <w:spacing w:val="-10"/>
          <w:w w:val="101"/>
          <w:sz w:val="28"/>
          <w:szCs w:val="28"/>
        </w:rPr>
        <w:t>Вопросы к занятию</w:t>
      </w:r>
    </w:p>
    <w:p w:rsidR="00326EBB" w:rsidRDefault="00326EBB" w:rsidP="00326EBB">
      <w:pPr>
        <w:shd w:val="clear" w:color="auto" w:fill="FFFFFF"/>
        <w:tabs>
          <w:tab w:val="left" w:leader="dot" w:pos="7721"/>
        </w:tabs>
        <w:ind w:right="470"/>
        <w:rPr>
          <w:color w:val="000000"/>
          <w:spacing w:val="-10"/>
          <w:w w:val="101"/>
          <w:sz w:val="28"/>
          <w:szCs w:val="28"/>
        </w:rPr>
      </w:pPr>
      <w:r>
        <w:rPr>
          <w:color w:val="000000"/>
          <w:spacing w:val="-10"/>
          <w:w w:val="101"/>
          <w:sz w:val="28"/>
          <w:szCs w:val="28"/>
        </w:rPr>
        <w:t>1. Почему люди объединяются в группы?</w:t>
      </w:r>
    </w:p>
    <w:p w:rsidR="00326EBB" w:rsidRDefault="00326EBB" w:rsidP="00326EBB">
      <w:pPr>
        <w:shd w:val="clear" w:color="auto" w:fill="FFFFFF"/>
        <w:tabs>
          <w:tab w:val="left" w:leader="dot" w:pos="7721"/>
        </w:tabs>
        <w:ind w:right="470"/>
        <w:rPr>
          <w:color w:val="000000"/>
          <w:spacing w:val="-10"/>
          <w:w w:val="101"/>
          <w:sz w:val="28"/>
          <w:szCs w:val="28"/>
        </w:rPr>
      </w:pPr>
      <w:r>
        <w:rPr>
          <w:color w:val="000000"/>
          <w:spacing w:val="-10"/>
          <w:w w:val="101"/>
          <w:sz w:val="28"/>
          <w:szCs w:val="28"/>
        </w:rPr>
        <w:t>2. Когда люди легче понимают друг друга?</w:t>
      </w:r>
    </w:p>
    <w:p w:rsidR="00326EBB" w:rsidRDefault="00326EBB" w:rsidP="00326EBB">
      <w:pPr>
        <w:shd w:val="clear" w:color="auto" w:fill="FFFFFF"/>
        <w:tabs>
          <w:tab w:val="left" w:leader="dot" w:pos="7721"/>
        </w:tabs>
        <w:ind w:right="470"/>
        <w:rPr>
          <w:color w:val="000000"/>
          <w:spacing w:val="-10"/>
          <w:w w:val="101"/>
          <w:sz w:val="28"/>
          <w:szCs w:val="28"/>
        </w:rPr>
      </w:pPr>
      <w:r>
        <w:rPr>
          <w:color w:val="000000"/>
          <w:spacing w:val="-10"/>
          <w:w w:val="101"/>
          <w:sz w:val="28"/>
          <w:szCs w:val="28"/>
        </w:rPr>
        <w:t>3. Объясните понятия социальная роль и статус.</w:t>
      </w:r>
    </w:p>
    <w:p w:rsidR="00326EBB" w:rsidRDefault="00326EBB" w:rsidP="00326EBB">
      <w:pPr>
        <w:shd w:val="clear" w:color="auto" w:fill="FFFFFF"/>
        <w:tabs>
          <w:tab w:val="left" w:leader="dot" w:pos="7721"/>
        </w:tabs>
        <w:ind w:right="470"/>
        <w:rPr>
          <w:color w:val="000000"/>
          <w:spacing w:val="-10"/>
          <w:w w:val="101"/>
          <w:sz w:val="28"/>
          <w:szCs w:val="28"/>
        </w:rPr>
      </w:pPr>
      <w:r>
        <w:rPr>
          <w:color w:val="000000"/>
          <w:spacing w:val="-10"/>
          <w:w w:val="101"/>
          <w:sz w:val="28"/>
          <w:szCs w:val="28"/>
        </w:rPr>
        <w:t xml:space="preserve">4. Приведите ваши примеры по схеме </w:t>
      </w:r>
      <w:r w:rsidRPr="00B41A89">
        <w:rPr>
          <w:i/>
          <w:color w:val="000000"/>
          <w:spacing w:val="-10"/>
          <w:w w:val="101"/>
          <w:sz w:val="28"/>
          <w:szCs w:val="28"/>
        </w:rPr>
        <w:t>родитель – взрослый – дитя.</w:t>
      </w:r>
    </w:p>
    <w:p w:rsidR="00326EBB" w:rsidRDefault="00326EBB" w:rsidP="00326EBB">
      <w:pPr>
        <w:shd w:val="clear" w:color="auto" w:fill="FFFFFF"/>
        <w:tabs>
          <w:tab w:val="left" w:leader="dot" w:pos="7721"/>
        </w:tabs>
        <w:ind w:right="470"/>
        <w:rPr>
          <w:color w:val="000000"/>
          <w:spacing w:val="-10"/>
          <w:w w:val="101"/>
          <w:sz w:val="28"/>
          <w:szCs w:val="28"/>
        </w:rPr>
      </w:pPr>
      <w:r>
        <w:rPr>
          <w:color w:val="000000"/>
          <w:spacing w:val="-10"/>
          <w:w w:val="101"/>
          <w:sz w:val="28"/>
          <w:szCs w:val="28"/>
        </w:rPr>
        <w:t>5. Интеракции. Дискурс.</w:t>
      </w:r>
    </w:p>
    <w:p w:rsidR="00326EBB" w:rsidRDefault="00326EBB" w:rsidP="00326EBB">
      <w:pPr>
        <w:shd w:val="clear" w:color="auto" w:fill="FFFFFF"/>
        <w:tabs>
          <w:tab w:val="left" w:leader="dot" w:pos="7721"/>
        </w:tabs>
        <w:ind w:right="470"/>
        <w:rPr>
          <w:color w:val="000000"/>
          <w:spacing w:val="-10"/>
          <w:w w:val="101"/>
          <w:sz w:val="28"/>
          <w:szCs w:val="28"/>
        </w:rPr>
      </w:pPr>
    </w:p>
    <w:p w:rsidR="00326EBB" w:rsidRPr="00326CE2" w:rsidRDefault="00326EBB" w:rsidP="00326EBB">
      <w:pPr>
        <w:shd w:val="clear" w:color="auto" w:fill="FFFFFF"/>
        <w:tabs>
          <w:tab w:val="left" w:leader="dot" w:pos="7721"/>
        </w:tabs>
        <w:ind w:right="470"/>
        <w:rPr>
          <w:b/>
          <w:color w:val="000000"/>
          <w:spacing w:val="-10"/>
          <w:w w:val="101"/>
          <w:sz w:val="28"/>
          <w:szCs w:val="28"/>
        </w:rPr>
      </w:pPr>
      <w:r w:rsidRPr="00326CE2">
        <w:rPr>
          <w:b/>
          <w:color w:val="000000"/>
          <w:spacing w:val="-10"/>
          <w:w w:val="101"/>
          <w:sz w:val="28"/>
          <w:szCs w:val="28"/>
        </w:rPr>
        <w:t>4.   Вопросы для самоконтроля</w:t>
      </w:r>
    </w:p>
    <w:p w:rsidR="00326EBB" w:rsidRDefault="00326EBB" w:rsidP="00326EBB">
      <w:pPr>
        <w:shd w:val="clear" w:color="auto" w:fill="FFFFFF"/>
        <w:tabs>
          <w:tab w:val="left" w:leader="dot" w:pos="7721"/>
        </w:tabs>
        <w:ind w:right="470"/>
        <w:jc w:val="both"/>
        <w:rPr>
          <w:color w:val="000000"/>
          <w:spacing w:val="-10"/>
          <w:w w:val="101"/>
          <w:sz w:val="28"/>
          <w:szCs w:val="28"/>
        </w:rPr>
      </w:pPr>
      <w:r>
        <w:rPr>
          <w:color w:val="000000"/>
          <w:spacing w:val="-10"/>
          <w:w w:val="101"/>
          <w:sz w:val="28"/>
          <w:szCs w:val="28"/>
        </w:rPr>
        <w:t>1. И</w:t>
      </w:r>
      <w:r w:rsidRPr="00B41A89">
        <w:rPr>
          <w:color w:val="000000"/>
          <w:spacing w:val="-10"/>
          <w:w w:val="101"/>
          <w:sz w:val="28"/>
          <w:szCs w:val="28"/>
        </w:rPr>
        <w:t>деи дискурса и социальной конструкции человеческого поведения</w:t>
      </w:r>
      <w:r>
        <w:rPr>
          <w:color w:val="000000"/>
          <w:spacing w:val="-10"/>
          <w:w w:val="101"/>
          <w:sz w:val="28"/>
          <w:szCs w:val="28"/>
        </w:rPr>
        <w:t>.</w:t>
      </w:r>
    </w:p>
    <w:p w:rsidR="00326EBB" w:rsidRDefault="00326EBB" w:rsidP="00326EBB">
      <w:pPr>
        <w:shd w:val="clear" w:color="auto" w:fill="FFFFFF"/>
        <w:tabs>
          <w:tab w:val="left" w:leader="dot" w:pos="7721"/>
        </w:tabs>
        <w:ind w:right="470"/>
        <w:jc w:val="both"/>
        <w:rPr>
          <w:color w:val="000000"/>
          <w:spacing w:val="-10"/>
          <w:w w:val="101"/>
          <w:sz w:val="28"/>
          <w:szCs w:val="28"/>
        </w:rPr>
      </w:pPr>
      <w:r>
        <w:rPr>
          <w:color w:val="000000"/>
          <w:spacing w:val="-10"/>
          <w:w w:val="101"/>
          <w:sz w:val="28"/>
          <w:szCs w:val="28"/>
        </w:rPr>
        <w:t>2. В чем раскрывается с</w:t>
      </w:r>
      <w:r w:rsidRPr="00B41A89">
        <w:rPr>
          <w:color w:val="000000"/>
          <w:spacing w:val="-10"/>
          <w:w w:val="101"/>
          <w:sz w:val="28"/>
          <w:szCs w:val="28"/>
        </w:rPr>
        <w:t>итуативность дискурсивно-психологич</w:t>
      </w:r>
      <w:r>
        <w:rPr>
          <w:color w:val="000000"/>
          <w:spacing w:val="-10"/>
          <w:w w:val="101"/>
          <w:sz w:val="28"/>
          <w:szCs w:val="28"/>
        </w:rPr>
        <w:t>еского исследования?</w:t>
      </w:r>
    </w:p>
    <w:p w:rsidR="00326EBB" w:rsidRDefault="00326EBB" w:rsidP="00326EBB">
      <w:pPr>
        <w:shd w:val="clear" w:color="auto" w:fill="FFFFFF"/>
        <w:tabs>
          <w:tab w:val="left" w:leader="dot" w:pos="7721"/>
        </w:tabs>
        <w:ind w:right="470"/>
        <w:jc w:val="both"/>
        <w:rPr>
          <w:color w:val="000000"/>
          <w:spacing w:val="-10"/>
          <w:w w:val="101"/>
          <w:sz w:val="28"/>
          <w:szCs w:val="28"/>
        </w:rPr>
      </w:pPr>
      <w:r>
        <w:rPr>
          <w:color w:val="000000"/>
          <w:spacing w:val="-10"/>
          <w:w w:val="101"/>
          <w:sz w:val="28"/>
          <w:szCs w:val="28"/>
        </w:rPr>
        <w:t>3. Что такое интеракции? Приведите примеры.</w:t>
      </w:r>
    </w:p>
    <w:p w:rsidR="00326EBB" w:rsidRDefault="00326EBB" w:rsidP="00326EBB">
      <w:pPr>
        <w:shd w:val="clear" w:color="auto" w:fill="FFFFFF"/>
        <w:tabs>
          <w:tab w:val="left" w:leader="dot" w:pos="7721"/>
        </w:tabs>
        <w:ind w:right="470"/>
        <w:jc w:val="both"/>
        <w:rPr>
          <w:color w:val="000000"/>
          <w:spacing w:val="-10"/>
          <w:w w:val="101"/>
          <w:sz w:val="28"/>
          <w:szCs w:val="28"/>
        </w:rPr>
      </w:pPr>
      <w:r>
        <w:rPr>
          <w:color w:val="000000"/>
          <w:spacing w:val="-10"/>
          <w:w w:val="101"/>
          <w:sz w:val="28"/>
          <w:szCs w:val="28"/>
        </w:rPr>
        <w:t>4. Известно, что существует т</w:t>
      </w:r>
      <w:r w:rsidRPr="00F3774B">
        <w:rPr>
          <w:color w:val="000000"/>
          <w:spacing w:val="-10"/>
          <w:w w:val="101"/>
          <w:sz w:val="28"/>
          <w:szCs w:val="28"/>
        </w:rPr>
        <w:t>ри стиля интеракции — комплементарная, симметричная и параллельная</w:t>
      </w:r>
      <w:r>
        <w:rPr>
          <w:color w:val="000000"/>
          <w:spacing w:val="-10"/>
          <w:w w:val="101"/>
          <w:sz w:val="28"/>
          <w:szCs w:val="28"/>
        </w:rPr>
        <w:t>. Назовите вид стиля интеракции.</w:t>
      </w:r>
    </w:p>
    <w:p w:rsidR="00326EBB" w:rsidRDefault="00326EBB" w:rsidP="00326EBB">
      <w:pPr>
        <w:shd w:val="clear" w:color="auto" w:fill="FFFFFF"/>
        <w:tabs>
          <w:tab w:val="left" w:leader="dot" w:pos="7721"/>
        </w:tabs>
        <w:ind w:right="470"/>
        <w:jc w:val="both"/>
        <w:rPr>
          <w:color w:val="000000"/>
          <w:spacing w:val="-10"/>
          <w:w w:val="101"/>
          <w:sz w:val="28"/>
          <w:szCs w:val="28"/>
        </w:rPr>
      </w:pPr>
      <w:r>
        <w:rPr>
          <w:color w:val="000000"/>
          <w:spacing w:val="-10"/>
          <w:w w:val="101"/>
          <w:sz w:val="28"/>
          <w:szCs w:val="28"/>
        </w:rPr>
        <w:t>а)  При …</w:t>
      </w:r>
      <w:r w:rsidRPr="00F3774B">
        <w:rPr>
          <w:color w:val="000000"/>
          <w:spacing w:val="-10"/>
          <w:w w:val="101"/>
          <w:sz w:val="28"/>
          <w:szCs w:val="28"/>
        </w:rPr>
        <w:t xml:space="preserve"> инте</w:t>
      </w:r>
      <w:r>
        <w:rPr>
          <w:color w:val="000000"/>
          <w:spacing w:val="-10"/>
          <w:w w:val="101"/>
          <w:sz w:val="28"/>
          <w:szCs w:val="28"/>
        </w:rPr>
        <w:t xml:space="preserve">ракции </w:t>
      </w:r>
      <w:r w:rsidRPr="00F3774B">
        <w:rPr>
          <w:color w:val="000000"/>
          <w:spacing w:val="-10"/>
          <w:w w:val="101"/>
          <w:sz w:val="28"/>
          <w:szCs w:val="28"/>
        </w:rPr>
        <w:t xml:space="preserve">каждый из супругов стремится избежать потери контроля во взаимоотношениях. Каждый из супругов ведет борьбу за право быть инициатором воздействия, критикует другого, дает советы и т. д. </w:t>
      </w:r>
    </w:p>
    <w:p w:rsidR="00326EBB" w:rsidRDefault="00326EBB" w:rsidP="00326EBB">
      <w:pPr>
        <w:shd w:val="clear" w:color="auto" w:fill="FFFFFF"/>
        <w:tabs>
          <w:tab w:val="left" w:leader="dot" w:pos="7721"/>
        </w:tabs>
        <w:ind w:right="470"/>
        <w:jc w:val="both"/>
        <w:rPr>
          <w:color w:val="000000"/>
          <w:spacing w:val="-10"/>
          <w:w w:val="101"/>
          <w:sz w:val="28"/>
          <w:szCs w:val="28"/>
        </w:rPr>
      </w:pPr>
      <w:r>
        <w:rPr>
          <w:color w:val="000000"/>
          <w:spacing w:val="-10"/>
          <w:w w:val="101"/>
          <w:sz w:val="28"/>
          <w:szCs w:val="28"/>
        </w:rPr>
        <w:t>б) При …</w:t>
      </w:r>
      <w:r w:rsidRPr="00F3774B">
        <w:rPr>
          <w:color w:val="000000"/>
          <w:spacing w:val="-10"/>
          <w:w w:val="101"/>
          <w:sz w:val="28"/>
          <w:szCs w:val="28"/>
        </w:rPr>
        <w:t xml:space="preserve"> интер</w:t>
      </w:r>
      <w:r>
        <w:rPr>
          <w:color w:val="000000"/>
          <w:spacing w:val="-10"/>
          <w:w w:val="101"/>
          <w:sz w:val="28"/>
          <w:szCs w:val="28"/>
        </w:rPr>
        <w:t xml:space="preserve">акции </w:t>
      </w:r>
      <w:r w:rsidRPr="00F3774B">
        <w:rPr>
          <w:color w:val="000000"/>
          <w:spacing w:val="-10"/>
          <w:w w:val="101"/>
          <w:sz w:val="28"/>
          <w:szCs w:val="28"/>
        </w:rPr>
        <w:t>индивидуумы обмениваются противоположными паттернами поведения. Этот вид взаимоотношении основан на неравенстве контроля, с одним партнером, занимающим доминирующую позицию, и другим, находящимся в подчиненной позиции.</w:t>
      </w:r>
    </w:p>
    <w:p w:rsidR="00326EBB" w:rsidRDefault="00326EBB" w:rsidP="00326EBB">
      <w:pPr>
        <w:shd w:val="clear" w:color="auto" w:fill="FFFFFF"/>
        <w:tabs>
          <w:tab w:val="left" w:leader="dot" w:pos="7721"/>
        </w:tabs>
        <w:ind w:right="470"/>
        <w:jc w:val="both"/>
        <w:rPr>
          <w:color w:val="000000"/>
          <w:spacing w:val="-10"/>
          <w:w w:val="101"/>
          <w:sz w:val="28"/>
          <w:szCs w:val="28"/>
        </w:rPr>
      </w:pPr>
      <w:r>
        <w:rPr>
          <w:color w:val="000000"/>
          <w:spacing w:val="-10"/>
          <w:w w:val="101"/>
          <w:sz w:val="28"/>
          <w:szCs w:val="28"/>
        </w:rPr>
        <w:lastRenderedPageBreak/>
        <w:t>в) При …</w:t>
      </w:r>
      <w:r w:rsidRPr="00F3774B">
        <w:rPr>
          <w:color w:val="000000"/>
          <w:spacing w:val="-10"/>
          <w:w w:val="101"/>
          <w:sz w:val="28"/>
          <w:szCs w:val="28"/>
        </w:rPr>
        <w:t xml:space="preserve"> и</w:t>
      </w:r>
      <w:r>
        <w:rPr>
          <w:color w:val="000000"/>
          <w:spacing w:val="-10"/>
          <w:w w:val="101"/>
          <w:sz w:val="28"/>
          <w:szCs w:val="28"/>
        </w:rPr>
        <w:t>нтеракции</w:t>
      </w:r>
      <w:r w:rsidRPr="00F3774B">
        <w:rPr>
          <w:color w:val="000000"/>
          <w:spacing w:val="-10"/>
          <w:w w:val="101"/>
          <w:sz w:val="28"/>
          <w:szCs w:val="28"/>
        </w:rPr>
        <w:t>, однако, оба партнера знают, что ни один не сможет выиграть за счет другого. Каждый может обнаруживать сходное или противоположное поведение, но выбирает для этого наиболее подходящие и удобные случаи.</w:t>
      </w:r>
    </w:p>
    <w:p w:rsidR="00326EBB" w:rsidRDefault="00326EBB" w:rsidP="00326EBB">
      <w:pPr>
        <w:shd w:val="clear" w:color="auto" w:fill="FFFFFF"/>
        <w:tabs>
          <w:tab w:val="left" w:leader="dot" w:pos="7721"/>
        </w:tabs>
        <w:ind w:right="470"/>
        <w:jc w:val="both"/>
        <w:rPr>
          <w:color w:val="000000"/>
          <w:spacing w:val="-10"/>
          <w:w w:val="101"/>
          <w:sz w:val="28"/>
          <w:szCs w:val="28"/>
        </w:rPr>
      </w:pPr>
    </w:p>
    <w:p w:rsidR="00326EBB" w:rsidRDefault="00326EBB" w:rsidP="00326EBB">
      <w:pPr>
        <w:shd w:val="clear" w:color="auto" w:fill="FFFFFF"/>
        <w:tabs>
          <w:tab w:val="left" w:leader="dot" w:pos="7721"/>
        </w:tabs>
        <w:ind w:right="470"/>
        <w:rPr>
          <w:b/>
          <w:color w:val="000000"/>
          <w:spacing w:val="-10"/>
          <w:w w:val="101"/>
          <w:sz w:val="28"/>
          <w:szCs w:val="28"/>
        </w:rPr>
      </w:pPr>
      <w:r w:rsidRPr="00326CE2">
        <w:rPr>
          <w:b/>
          <w:color w:val="000000"/>
          <w:spacing w:val="-10"/>
          <w:w w:val="101"/>
          <w:sz w:val="28"/>
          <w:szCs w:val="28"/>
        </w:rPr>
        <w:t>5.   Основна</w:t>
      </w:r>
      <w:r>
        <w:rPr>
          <w:b/>
          <w:color w:val="000000"/>
          <w:spacing w:val="-10"/>
          <w:w w:val="101"/>
          <w:sz w:val="28"/>
          <w:szCs w:val="28"/>
        </w:rPr>
        <w:t xml:space="preserve">я и дополнительная  литература </w:t>
      </w:r>
      <w:r w:rsidRPr="00326CE2">
        <w:rPr>
          <w:b/>
          <w:color w:val="000000"/>
          <w:spacing w:val="-10"/>
          <w:w w:val="101"/>
          <w:sz w:val="28"/>
          <w:szCs w:val="28"/>
        </w:rPr>
        <w:t>к теме</w:t>
      </w:r>
    </w:p>
    <w:p w:rsidR="00326EBB" w:rsidRPr="00EA3C31" w:rsidRDefault="00326EBB" w:rsidP="00326EBB">
      <w:pPr>
        <w:shd w:val="clear" w:color="auto" w:fill="FFFFFF"/>
        <w:ind w:right="34"/>
        <w:jc w:val="center"/>
        <w:rPr>
          <w:b/>
          <w:color w:val="000000"/>
          <w:spacing w:val="1"/>
          <w:sz w:val="28"/>
          <w:szCs w:val="28"/>
        </w:rPr>
      </w:pPr>
      <w:r w:rsidRPr="00EA3C31">
        <w:rPr>
          <w:b/>
          <w:color w:val="000000"/>
          <w:spacing w:val="1"/>
          <w:sz w:val="28"/>
          <w:szCs w:val="28"/>
        </w:rPr>
        <w:t>Основная литература:</w:t>
      </w:r>
    </w:p>
    <w:p w:rsidR="00312B93" w:rsidRPr="004E1CF5" w:rsidRDefault="00312B93" w:rsidP="00312B93">
      <w:pPr>
        <w:shd w:val="clear" w:color="auto" w:fill="FFFFFF"/>
        <w:tabs>
          <w:tab w:val="left" w:leader="dot" w:pos="7721"/>
        </w:tabs>
        <w:ind w:right="470"/>
        <w:outlineLvl w:val="0"/>
        <w:rPr>
          <w:b/>
          <w:bCs/>
          <w:color w:val="000000"/>
          <w:spacing w:val="1"/>
          <w:w w:val="101"/>
          <w:sz w:val="28"/>
          <w:szCs w:val="28"/>
        </w:rPr>
      </w:pPr>
      <w:r w:rsidRPr="004E1CF5">
        <w:rPr>
          <w:sz w:val="28"/>
          <w:szCs w:val="28"/>
        </w:rPr>
        <w:t xml:space="preserve">1. </w:t>
      </w:r>
      <w:hyperlink r:id="rId56" w:history="1">
        <w:r w:rsidRPr="009207BB">
          <w:rPr>
            <w:rStyle w:val="a6"/>
            <w:bCs/>
            <w:color w:val="auto"/>
            <w:sz w:val="28"/>
            <w:szCs w:val="28"/>
            <w:u w:val="none"/>
          </w:rPr>
          <w:t>Белянин, В. П.</w:t>
        </w:r>
      </w:hyperlink>
      <w:r w:rsidRPr="004E1CF5">
        <w:rPr>
          <w:bCs/>
          <w:sz w:val="28"/>
          <w:szCs w:val="28"/>
        </w:rPr>
        <w:t>Психолингвистика</w:t>
      </w:r>
      <w:r w:rsidRPr="004E1CF5">
        <w:rPr>
          <w:sz w:val="28"/>
          <w:szCs w:val="28"/>
        </w:rPr>
        <w:t> [Электронный ресурс] : учебник / В. П. Белянин. - 2-е изд., стер. - Москва : Флинта, 2015. - 415 с. - Режим доступа: http://www.studentlibrary.ru/book/ISBN9785976507432.html</w:t>
      </w:r>
    </w:p>
    <w:p w:rsidR="00312B93" w:rsidRDefault="00312B93" w:rsidP="00312B93">
      <w:pPr>
        <w:shd w:val="clear" w:color="auto" w:fill="FFFFFF"/>
        <w:tabs>
          <w:tab w:val="left" w:pos="360"/>
          <w:tab w:val="left" w:leader="dot" w:pos="7721"/>
        </w:tabs>
        <w:ind w:right="470"/>
        <w:outlineLvl w:val="0"/>
        <w:rPr>
          <w:b/>
          <w:bCs/>
          <w:color w:val="000000"/>
          <w:spacing w:val="1"/>
          <w:w w:val="101"/>
          <w:sz w:val="28"/>
          <w:szCs w:val="28"/>
        </w:rPr>
      </w:pPr>
    </w:p>
    <w:p w:rsidR="00312B93" w:rsidRPr="0072733D" w:rsidRDefault="00312B93" w:rsidP="00312B93">
      <w:pPr>
        <w:shd w:val="clear" w:color="auto" w:fill="FFFFFF"/>
        <w:tabs>
          <w:tab w:val="left" w:pos="360"/>
          <w:tab w:val="left" w:leader="dot" w:pos="7721"/>
        </w:tabs>
        <w:spacing w:line="410" w:lineRule="exact"/>
        <w:ind w:right="470"/>
        <w:outlineLvl w:val="0"/>
        <w:rPr>
          <w:b/>
          <w:bCs/>
          <w:color w:val="000000"/>
          <w:spacing w:val="1"/>
          <w:w w:val="101"/>
          <w:sz w:val="28"/>
          <w:szCs w:val="28"/>
        </w:rPr>
      </w:pPr>
      <w:r w:rsidRPr="0072733D">
        <w:rPr>
          <w:b/>
          <w:bCs/>
          <w:color w:val="000000"/>
          <w:spacing w:val="1"/>
          <w:w w:val="101"/>
          <w:sz w:val="28"/>
          <w:szCs w:val="28"/>
        </w:rPr>
        <w:t xml:space="preserve"> Дополнительная литература</w:t>
      </w:r>
      <w:r>
        <w:rPr>
          <w:b/>
          <w:bCs/>
          <w:color w:val="000000"/>
          <w:spacing w:val="1"/>
          <w:w w:val="101"/>
          <w:sz w:val="28"/>
          <w:szCs w:val="28"/>
        </w:rPr>
        <w:t>:</w:t>
      </w:r>
    </w:p>
    <w:p w:rsidR="00312B93" w:rsidRDefault="00312B93" w:rsidP="00312B93">
      <w:pPr>
        <w:shd w:val="clear" w:color="auto" w:fill="FFFFFF"/>
        <w:tabs>
          <w:tab w:val="left" w:leader="dot" w:pos="7721"/>
        </w:tabs>
        <w:ind w:right="470"/>
        <w:outlineLvl w:val="0"/>
        <w:rPr>
          <w:sz w:val="28"/>
          <w:szCs w:val="28"/>
        </w:rPr>
      </w:pPr>
      <w:r w:rsidRPr="009207BB">
        <w:rPr>
          <w:sz w:val="28"/>
          <w:szCs w:val="28"/>
          <w:shd w:val="clear" w:color="auto" w:fill="FFFFFF"/>
        </w:rPr>
        <w:t>1. </w:t>
      </w:r>
      <w:hyperlink r:id="rId57" w:history="1">
        <w:r>
          <w:rPr>
            <w:rStyle w:val="a6"/>
            <w:bCs/>
            <w:color w:val="auto"/>
            <w:sz w:val="28"/>
            <w:szCs w:val="28"/>
            <w:u w:val="none"/>
            <w:shd w:val="clear" w:color="auto" w:fill="FFFFFF"/>
          </w:rPr>
          <w:t>Акишина, М.</w:t>
        </w:r>
        <w:r w:rsidRPr="009207BB">
          <w:rPr>
            <w:rStyle w:val="a6"/>
            <w:bCs/>
            <w:color w:val="auto"/>
            <w:sz w:val="28"/>
            <w:szCs w:val="28"/>
            <w:u w:val="none"/>
            <w:shd w:val="clear" w:color="auto" w:fill="FFFFFF"/>
          </w:rPr>
          <w:t xml:space="preserve"> А</w:t>
        </w:r>
      </w:hyperlink>
      <w:r w:rsidRPr="009207BB">
        <w:rPr>
          <w:sz w:val="28"/>
          <w:szCs w:val="28"/>
          <w:shd w:val="clear" w:color="auto" w:fill="FFFFFF"/>
        </w:rPr>
        <w:t>.</w:t>
      </w:r>
      <w:r w:rsidRPr="004E1CF5">
        <w:rPr>
          <w:color w:val="000000"/>
          <w:sz w:val="28"/>
          <w:szCs w:val="28"/>
          <w:shd w:val="clear" w:color="auto" w:fill="FFFFFF"/>
        </w:rPr>
        <w:t>Основы психолингвистики (практическая </w:t>
      </w:r>
      <w:r w:rsidRPr="009207BB">
        <w:rPr>
          <w:bCs/>
          <w:sz w:val="28"/>
          <w:szCs w:val="28"/>
          <w:shd w:val="clear" w:color="auto" w:fill="FFFFFF"/>
        </w:rPr>
        <w:t>часть</w:t>
      </w:r>
      <w:r w:rsidRPr="004E1CF5">
        <w:rPr>
          <w:color w:val="000000"/>
          <w:sz w:val="28"/>
          <w:szCs w:val="28"/>
          <w:shd w:val="clear" w:color="auto" w:fill="FFFFFF"/>
        </w:rPr>
        <w:t xml:space="preserve">) [Электронный ресурс] : метод. рекомендации / М. А. Акишина. - Архангельск : Северный государственный медицинский университет, 2012. - 72 с. - Режим доступа: </w:t>
      </w:r>
      <w:hyperlink r:id="rId58" w:history="1">
        <w:r w:rsidRPr="00E46622">
          <w:rPr>
            <w:rStyle w:val="a6"/>
            <w:sz w:val="28"/>
            <w:szCs w:val="28"/>
            <w:shd w:val="clear" w:color="auto" w:fill="FFFFFF"/>
          </w:rPr>
          <w:t>http://nb.nsmu.ru/cgi-bin/irbis64r_11/cgiirbis_64.exe?LNG=&amp;Z21ID=&amp;I21DBN=ELIB&amp;P21DBN=ELIB&amp;S21STN=1&amp;S21REF=3&amp;S21FMT=fullwebr&amp;C21COM=S&amp;S21CNR=20&amp;S21P01=0&amp;S21P02=1&amp;S21P03=I=&amp;S21STR=elb/А%2039-342418</w:t>
        </w:r>
      </w:hyperlink>
    </w:p>
    <w:p w:rsidR="00312B93" w:rsidRPr="00A744D7" w:rsidRDefault="00312B93" w:rsidP="00312B93">
      <w:pPr>
        <w:tabs>
          <w:tab w:val="left" w:pos="360"/>
        </w:tabs>
        <w:suppressAutoHyphens/>
        <w:rPr>
          <w:color w:val="000000"/>
          <w:sz w:val="28"/>
          <w:szCs w:val="28"/>
          <w:shd w:val="clear" w:color="auto" w:fill="FFFFFF"/>
        </w:rPr>
      </w:pPr>
      <w:r>
        <w:rPr>
          <w:color w:val="000000"/>
          <w:sz w:val="28"/>
          <w:szCs w:val="28"/>
          <w:shd w:val="clear" w:color="auto" w:fill="FFFFFF"/>
        </w:rPr>
        <w:t>2.</w:t>
      </w:r>
      <w:r w:rsidRPr="004E1CF5">
        <w:rPr>
          <w:color w:val="000000"/>
          <w:sz w:val="28"/>
          <w:szCs w:val="28"/>
          <w:shd w:val="clear" w:color="auto" w:fill="FFFFFF"/>
        </w:rPr>
        <w:t> </w:t>
      </w:r>
      <w:hyperlink r:id="rId59" w:history="1">
        <w:r w:rsidRPr="009207BB">
          <w:rPr>
            <w:rStyle w:val="a6"/>
            <w:bCs/>
            <w:color w:val="auto"/>
            <w:sz w:val="28"/>
            <w:szCs w:val="28"/>
            <w:u w:val="none"/>
            <w:shd w:val="clear" w:color="auto" w:fill="FFFFFF"/>
          </w:rPr>
          <w:t>Гончарова, Т. В.</w:t>
        </w:r>
      </w:hyperlink>
      <w:r w:rsidRPr="004E1CF5">
        <w:rPr>
          <w:color w:val="000000"/>
          <w:sz w:val="28"/>
          <w:szCs w:val="28"/>
          <w:shd w:val="clear" w:color="auto" w:fill="FFFFFF"/>
        </w:rPr>
        <w:t xml:space="preserve">Речевая культура личности [Электронный ресурс] / Т. В. Гончарова. - 3-е изд. - Москва : Флинта, 2016. - 240 с. - Режим доступа: </w:t>
      </w:r>
      <w:hyperlink r:id="rId60" w:history="1">
        <w:r w:rsidRPr="00E46622">
          <w:rPr>
            <w:rStyle w:val="a6"/>
            <w:sz w:val="28"/>
            <w:szCs w:val="28"/>
            <w:shd w:val="clear" w:color="auto" w:fill="FFFFFF"/>
          </w:rPr>
          <w:t>http://www.studentlibrary.ru/book/ISBN9785976510777.html</w:t>
        </w:r>
      </w:hyperlink>
    </w:p>
    <w:p w:rsidR="00326EBB" w:rsidRPr="00AF0444" w:rsidRDefault="00326EBB" w:rsidP="00326EBB">
      <w:pPr>
        <w:shd w:val="clear" w:color="auto" w:fill="FFFFFF"/>
        <w:tabs>
          <w:tab w:val="left" w:leader="dot" w:pos="7721"/>
        </w:tabs>
        <w:ind w:right="470"/>
        <w:rPr>
          <w:b/>
          <w:color w:val="000000"/>
          <w:spacing w:val="-10"/>
          <w:w w:val="101"/>
          <w:sz w:val="28"/>
          <w:szCs w:val="28"/>
        </w:rPr>
      </w:pPr>
      <w:r>
        <w:rPr>
          <w:b/>
          <w:color w:val="000000"/>
          <w:spacing w:val="-10"/>
          <w:w w:val="101"/>
          <w:sz w:val="28"/>
          <w:szCs w:val="28"/>
        </w:rPr>
        <w:t xml:space="preserve">1. </w:t>
      </w:r>
      <w:r w:rsidRPr="00AF0444">
        <w:rPr>
          <w:color w:val="000000"/>
          <w:spacing w:val="-10"/>
          <w:w w:val="101"/>
          <w:sz w:val="28"/>
          <w:szCs w:val="28"/>
        </w:rPr>
        <w:t>Тема занятия</w:t>
      </w:r>
      <w:r w:rsidRPr="00AF0444">
        <w:rPr>
          <w:b/>
          <w:color w:val="000000"/>
          <w:spacing w:val="-10"/>
          <w:w w:val="101"/>
          <w:sz w:val="28"/>
          <w:szCs w:val="28"/>
        </w:rPr>
        <w:t xml:space="preserve">«Психолингвистическая </w:t>
      </w:r>
      <w:proofErr w:type="spellStart"/>
      <w:r w:rsidRPr="00AF0444">
        <w:rPr>
          <w:b/>
          <w:color w:val="000000"/>
          <w:spacing w:val="-10"/>
          <w:w w:val="101"/>
          <w:sz w:val="28"/>
          <w:szCs w:val="28"/>
        </w:rPr>
        <w:t>конфликтология</w:t>
      </w:r>
      <w:proofErr w:type="spellEnd"/>
      <w:r w:rsidRPr="00AF0444">
        <w:rPr>
          <w:b/>
          <w:color w:val="000000"/>
          <w:spacing w:val="-10"/>
          <w:w w:val="101"/>
          <w:sz w:val="28"/>
          <w:szCs w:val="28"/>
        </w:rPr>
        <w:t>».</w:t>
      </w:r>
    </w:p>
    <w:p w:rsidR="00326EBB" w:rsidRDefault="00326EBB" w:rsidP="00326EBB">
      <w:pPr>
        <w:shd w:val="clear" w:color="auto" w:fill="FFFFFF"/>
        <w:tabs>
          <w:tab w:val="left" w:leader="dot" w:pos="7721"/>
        </w:tabs>
        <w:ind w:right="470"/>
        <w:jc w:val="both"/>
        <w:rPr>
          <w:color w:val="000000"/>
          <w:spacing w:val="-10"/>
          <w:w w:val="101"/>
          <w:sz w:val="28"/>
          <w:szCs w:val="28"/>
        </w:rPr>
      </w:pPr>
      <w:r>
        <w:rPr>
          <w:color w:val="000000"/>
          <w:spacing w:val="-10"/>
          <w:w w:val="101"/>
          <w:sz w:val="28"/>
          <w:szCs w:val="28"/>
        </w:rPr>
        <w:t xml:space="preserve">     Цель занятия:</w:t>
      </w:r>
    </w:p>
    <w:p w:rsidR="00326EBB" w:rsidRDefault="00326EBB" w:rsidP="00326EBB">
      <w:pPr>
        <w:shd w:val="clear" w:color="auto" w:fill="FFFFFF"/>
        <w:tabs>
          <w:tab w:val="left" w:leader="dot" w:pos="7721"/>
        </w:tabs>
        <w:ind w:right="470"/>
        <w:jc w:val="both"/>
        <w:rPr>
          <w:color w:val="000000"/>
          <w:spacing w:val="-10"/>
          <w:w w:val="101"/>
          <w:sz w:val="28"/>
          <w:szCs w:val="28"/>
        </w:rPr>
      </w:pPr>
      <w:r>
        <w:rPr>
          <w:color w:val="000000"/>
          <w:spacing w:val="-10"/>
          <w:w w:val="101"/>
          <w:sz w:val="28"/>
          <w:szCs w:val="28"/>
        </w:rPr>
        <w:t xml:space="preserve">раскрыть основы </w:t>
      </w:r>
      <w:r w:rsidRPr="00EE1699">
        <w:rPr>
          <w:color w:val="000000"/>
          <w:spacing w:val="-10"/>
          <w:w w:val="101"/>
          <w:sz w:val="28"/>
          <w:szCs w:val="28"/>
        </w:rPr>
        <w:t xml:space="preserve">психолингвистической </w:t>
      </w:r>
      <w:proofErr w:type="spellStart"/>
      <w:r w:rsidRPr="00EE1699">
        <w:rPr>
          <w:color w:val="000000"/>
          <w:spacing w:val="-10"/>
          <w:w w:val="101"/>
          <w:sz w:val="28"/>
          <w:szCs w:val="28"/>
        </w:rPr>
        <w:t>конфликтологии</w:t>
      </w:r>
      <w:proofErr w:type="spellEnd"/>
      <w:r w:rsidRPr="00EE1699">
        <w:rPr>
          <w:color w:val="000000"/>
          <w:spacing w:val="-10"/>
          <w:w w:val="101"/>
          <w:sz w:val="28"/>
          <w:szCs w:val="28"/>
        </w:rPr>
        <w:t>.</w:t>
      </w:r>
    </w:p>
    <w:p w:rsidR="00326EBB" w:rsidRDefault="00326EBB" w:rsidP="00326EBB">
      <w:pPr>
        <w:shd w:val="clear" w:color="auto" w:fill="FFFFFF"/>
        <w:tabs>
          <w:tab w:val="left" w:leader="dot" w:pos="7721"/>
        </w:tabs>
        <w:ind w:right="470"/>
        <w:jc w:val="both"/>
        <w:rPr>
          <w:color w:val="000000"/>
          <w:spacing w:val="-10"/>
          <w:w w:val="101"/>
          <w:sz w:val="28"/>
          <w:szCs w:val="28"/>
        </w:rPr>
      </w:pPr>
      <w:r>
        <w:rPr>
          <w:color w:val="000000"/>
          <w:spacing w:val="-10"/>
          <w:w w:val="101"/>
          <w:sz w:val="28"/>
          <w:szCs w:val="28"/>
        </w:rPr>
        <w:t xml:space="preserve">     Задачи:</w:t>
      </w:r>
    </w:p>
    <w:p w:rsidR="00326EBB" w:rsidRDefault="00326EBB" w:rsidP="00326EBB">
      <w:pPr>
        <w:ind w:right="-5"/>
        <w:jc w:val="both"/>
        <w:rPr>
          <w:sz w:val="28"/>
          <w:szCs w:val="28"/>
        </w:rPr>
      </w:pPr>
      <w:r>
        <w:rPr>
          <w:sz w:val="28"/>
          <w:szCs w:val="28"/>
        </w:rPr>
        <w:t>- сформировать систему знаний по теме;</w:t>
      </w:r>
    </w:p>
    <w:p w:rsidR="00326EBB" w:rsidRDefault="00326EBB" w:rsidP="00326EBB">
      <w:pPr>
        <w:ind w:right="-5"/>
        <w:jc w:val="both"/>
        <w:rPr>
          <w:sz w:val="28"/>
          <w:szCs w:val="28"/>
        </w:rPr>
      </w:pPr>
      <w:r>
        <w:rPr>
          <w:sz w:val="28"/>
          <w:szCs w:val="28"/>
        </w:rPr>
        <w:t xml:space="preserve">- выработать навыки социально – психологического речевого поведения, обеспечивающего бесконфликтное взаимодействие </w:t>
      </w:r>
      <w:proofErr w:type="spellStart"/>
      <w:r>
        <w:rPr>
          <w:sz w:val="28"/>
          <w:szCs w:val="28"/>
        </w:rPr>
        <w:t>коммуникантов</w:t>
      </w:r>
      <w:proofErr w:type="spellEnd"/>
      <w:r>
        <w:rPr>
          <w:sz w:val="28"/>
          <w:szCs w:val="28"/>
        </w:rPr>
        <w:t>.</w:t>
      </w:r>
    </w:p>
    <w:p w:rsidR="00326EBB" w:rsidRDefault="00326EBB" w:rsidP="00326EBB">
      <w:pPr>
        <w:shd w:val="clear" w:color="auto" w:fill="FFFFFF"/>
        <w:tabs>
          <w:tab w:val="left" w:leader="dot" w:pos="7721"/>
        </w:tabs>
        <w:ind w:right="-5"/>
        <w:jc w:val="both"/>
        <w:rPr>
          <w:sz w:val="28"/>
          <w:szCs w:val="28"/>
        </w:rPr>
      </w:pPr>
      <w:r>
        <w:rPr>
          <w:sz w:val="28"/>
          <w:szCs w:val="28"/>
        </w:rPr>
        <w:t>- формировать личностные качества будущих специалистов через знания традиций русского речевого этикета.</w:t>
      </w:r>
    </w:p>
    <w:p w:rsidR="00326EBB" w:rsidRDefault="00326EBB" w:rsidP="00326EBB">
      <w:pPr>
        <w:shd w:val="clear" w:color="auto" w:fill="FFFFFF"/>
        <w:tabs>
          <w:tab w:val="left" w:leader="dot" w:pos="7721"/>
        </w:tabs>
        <w:ind w:right="470"/>
        <w:rPr>
          <w:b/>
          <w:color w:val="000000"/>
          <w:spacing w:val="-10"/>
          <w:w w:val="101"/>
          <w:sz w:val="28"/>
          <w:szCs w:val="28"/>
        </w:rPr>
      </w:pPr>
    </w:p>
    <w:p w:rsidR="00326EBB" w:rsidRDefault="00326EBB" w:rsidP="00326EBB">
      <w:pPr>
        <w:shd w:val="clear" w:color="auto" w:fill="FFFFFF"/>
        <w:tabs>
          <w:tab w:val="left" w:leader="dot" w:pos="7721"/>
        </w:tabs>
        <w:ind w:right="470"/>
        <w:rPr>
          <w:color w:val="000000"/>
          <w:spacing w:val="-10"/>
          <w:w w:val="101"/>
          <w:sz w:val="28"/>
          <w:szCs w:val="28"/>
        </w:rPr>
      </w:pPr>
      <w:r>
        <w:rPr>
          <w:b/>
          <w:color w:val="000000"/>
          <w:spacing w:val="-10"/>
          <w:w w:val="101"/>
          <w:sz w:val="28"/>
          <w:szCs w:val="28"/>
        </w:rPr>
        <w:t xml:space="preserve">2. </w:t>
      </w:r>
      <w:r w:rsidRPr="00326CE2">
        <w:rPr>
          <w:b/>
          <w:color w:val="000000"/>
          <w:spacing w:val="-10"/>
          <w:w w:val="101"/>
          <w:sz w:val="28"/>
          <w:szCs w:val="28"/>
        </w:rPr>
        <w:t xml:space="preserve">Основные понятия, которые должны быть усвоены студентами в процессе изучения темы  </w:t>
      </w:r>
      <w:r w:rsidRPr="00326CE2">
        <w:rPr>
          <w:color w:val="000000"/>
          <w:spacing w:val="-10"/>
          <w:w w:val="101"/>
          <w:sz w:val="28"/>
          <w:szCs w:val="28"/>
        </w:rPr>
        <w:t>(перечень понятий).</w:t>
      </w:r>
    </w:p>
    <w:p w:rsidR="00326EBB" w:rsidRPr="002736EE" w:rsidRDefault="00326EBB" w:rsidP="00326EBB">
      <w:pPr>
        <w:shd w:val="clear" w:color="auto" w:fill="FFFFFF"/>
        <w:tabs>
          <w:tab w:val="left" w:leader="dot" w:pos="7721"/>
        </w:tabs>
        <w:ind w:right="470"/>
        <w:jc w:val="both"/>
        <w:rPr>
          <w:color w:val="000000"/>
          <w:spacing w:val="-10"/>
          <w:w w:val="101"/>
          <w:sz w:val="28"/>
          <w:szCs w:val="28"/>
        </w:rPr>
      </w:pPr>
      <w:r>
        <w:rPr>
          <w:color w:val="000000"/>
          <w:spacing w:val="-10"/>
          <w:w w:val="101"/>
          <w:sz w:val="28"/>
          <w:szCs w:val="28"/>
        </w:rPr>
        <w:t xml:space="preserve">Коммуникативный конфликт, вербальная агрессия, катарсис, </w:t>
      </w:r>
      <w:r w:rsidRPr="002736EE">
        <w:rPr>
          <w:color w:val="000000"/>
          <w:spacing w:val="-10"/>
          <w:w w:val="101"/>
          <w:sz w:val="28"/>
          <w:szCs w:val="28"/>
        </w:rPr>
        <w:t>три уров</w:t>
      </w:r>
      <w:r>
        <w:rPr>
          <w:color w:val="000000"/>
          <w:spacing w:val="-10"/>
          <w:w w:val="101"/>
          <w:sz w:val="28"/>
          <w:szCs w:val="28"/>
        </w:rPr>
        <w:t>ня коммуникативной компетенции (</w:t>
      </w:r>
      <w:r w:rsidRPr="002736EE">
        <w:rPr>
          <w:color w:val="000000"/>
          <w:spacing w:val="-10"/>
          <w:w w:val="101"/>
          <w:sz w:val="28"/>
          <w:szCs w:val="28"/>
        </w:rPr>
        <w:t>конфликтный, центрированный и кооперативный</w:t>
      </w:r>
      <w:r>
        <w:rPr>
          <w:color w:val="000000"/>
          <w:spacing w:val="-10"/>
          <w:w w:val="101"/>
          <w:sz w:val="28"/>
          <w:szCs w:val="28"/>
        </w:rPr>
        <w:t>), доминанта, субдоминанта</w:t>
      </w:r>
      <w:r w:rsidRPr="002736EE">
        <w:rPr>
          <w:color w:val="000000"/>
          <w:spacing w:val="-10"/>
          <w:w w:val="101"/>
          <w:sz w:val="28"/>
          <w:szCs w:val="28"/>
        </w:rPr>
        <w:t xml:space="preserve"> и субстрат</w:t>
      </w:r>
      <w:r>
        <w:rPr>
          <w:color w:val="000000"/>
          <w:spacing w:val="-10"/>
          <w:w w:val="101"/>
          <w:sz w:val="28"/>
          <w:szCs w:val="28"/>
        </w:rPr>
        <w:t>.</w:t>
      </w:r>
    </w:p>
    <w:p w:rsidR="00326EBB" w:rsidRDefault="00326EBB" w:rsidP="00326EBB">
      <w:pPr>
        <w:shd w:val="clear" w:color="auto" w:fill="FFFFFF"/>
        <w:tabs>
          <w:tab w:val="left" w:leader="dot" w:pos="7721"/>
        </w:tabs>
        <w:ind w:right="470"/>
        <w:rPr>
          <w:b/>
          <w:color w:val="000000"/>
          <w:spacing w:val="-10"/>
          <w:w w:val="101"/>
          <w:sz w:val="28"/>
          <w:szCs w:val="28"/>
        </w:rPr>
      </w:pPr>
    </w:p>
    <w:p w:rsidR="00326EBB" w:rsidRPr="00326CE2" w:rsidRDefault="00326EBB" w:rsidP="00326EBB">
      <w:pPr>
        <w:shd w:val="clear" w:color="auto" w:fill="FFFFFF"/>
        <w:tabs>
          <w:tab w:val="left" w:leader="dot" w:pos="7721"/>
        </w:tabs>
        <w:ind w:right="470"/>
        <w:rPr>
          <w:color w:val="000000"/>
          <w:spacing w:val="-10"/>
          <w:w w:val="101"/>
          <w:sz w:val="28"/>
          <w:szCs w:val="28"/>
        </w:rPr>
      </w:pPr>
      <w:r>
        <w:rPr>
          <w:b/>
          <w:color w:val="000000"/>
          <w:spacing w:val="-10"/>
          <w:w w:val="101"/>
          <w:sz w:val="28"/>
          <w:szCs w:val="28"/>
        </w:rPr>
        <w:t xml:space="preserve">3. </w:t>
      </w:r>
      <w:r w:rsidRPr="00326CE2">
        <w:rPr>
          <w:b/>
          <w:color w:val="000000"/>
          <w:spacing w:val="-10"/>
          <w:w w:val="101"/>
          <w:sz w:val="28"/>
          <w:szCs w:val="28"/>
        </w:rPr>
        <w:t>Вопросы к занятию</w:t>
      </w:r>
    </w:p>
    <w:p w:rsidR="00326EBB" w:rsidRDefault="00326EBB" w:rsidP="00326EBB">
      <w:pPr>
        <w:shd w:val="clear" w:color="auto" w:fill="FFFFFF"/>
        <w:tabs>
          <w:tab w:val="left" w:leader="dot" w:pos="7721"/>
        </w:tabs>
        <w:ind w:right="470"/>
        <w:rPr>
          <w:color w:val="000000"/>
          <w:spacing w:val="-10"/>
          <w:w w:val="101"/>
          <w:sz w:val="28"/>
          <w:szCs w:val="28"/>
        </w:rPr>
      </w:pPr>
      <w:r>
        <w:rPr>
          <w:color w:val="000000"/>
          <w:spacing w:val="-10"/>
          <w:w w:val="101"/>
          <w:sz w:val="28"/>
          <w:szCs w:val="28"/>
        </w:rPr>
        <w:t>1. На чем основан коммуникативный конфликт?</w:t>
      </w:r>
    </w:p>
    <w:p w:rsidR="00326EBB" w:rsidRDefault="00326EBB" w:rsidP="00326EBB">
      <w:pPr>
        <w:shd w:val="clear" w:color="auto" w:fill="FFFFFF"/>
        <w:tabs>
          <w:tab w:val="left" w:leader="dot" w:pos="7721"/>
        </w:tabs>
        <w:ind w:right="470"/>
        <w:jc w:val="both"/>
        <w:rPr>
          <w:color w:val="000000"/>
          <w:spacing w:val="-10"/>
          <w:w w:val="101"/>
          <w:sz w:val="28"/>
          <w:szCs w:val="28"/>
        </w:rPr>
      </w:pPr>
      <w:r>
        <w:rPr>
          <w:color w:val="000000"/>
          <w:spacing w:val="-10"/>
          <w:w w:val="101"/>
          <w:sz w:val="28"/>
          <w:szCs w:val="28"/>
        </w:rPr>
        <w:t>2. Назовите ученых, успешно занимающихся и</w:t>
      </w:r>
      <w:r w:rsidRPr="009B1CC7">
        <w:rPr>
          <w:color w:val="000000"/>
          <w:spacing w:val="-10"/>
          <w:w w:val="101"/>
          <w:sz w:val="28"/>
          <w:szCs w:val="28"/>
        </w:rPr>
        <w:t>зучением психолингвистической природы коммуникативных конфликтов</w:t>
      </w:r>
      <w:r>
        <w:rPr>
          <w:color w:val="000000"/>
          <w:spacing w:val="-10"/>
          <w:w w:val="101"/>
          <w:sz w:val="28"/>
          <w:szCs w:val="28"/>
        </w:rPr>
        <w:t>. О чем они пишут в своих работах?</w:t>
      </w:r>
    </w:p>
    <w:p w:rsidR="00326EBB" w:rsidRDefault="00326EBB" w:rsidP="00326EBB">
      <w:pPr>
        <w:shd w:val="clear" w:color="auto" w:fill="FFFFFF"/>
        <w:tabs>
          <w:tab w:val="left" w:leader="dot" w:pos="7721"/>
        </w:tabs>
        <w:ind w:right="470"/>
        <w:jc w:val="both"/>
        <w:rPr>
          <w:color w:val="000000"/>
          <w:spacing w:val="-10"/>
          <w:w w:val="101"/>
          <w:sz w:val="28"/>
          <w:szCs w:val="28"/>
        </w:rPr>
      </w:pPr>
      <w:r>
        <w:rPr>
          <w:color w:val="000000"/>
          <w:spacing w:val="-10"/>
          <w:w w:val="101"/>
          <w:sz w:val="28"/>
          <w:szCs w:val="28"/>
        </w:rPr>
        <w:t>3. Какие уровни коммуникативной компетенции вы знаете? Расскажите о них.</w:t>
      </w:r>
    </w:p>
    <w:p w:rsidR="00326EBB" w:rsidRDefault="00326EBB" w:rsidP="00326EBB">
      <w:pPr>
        <w:shd w:val="clear" w:color="auto" w:fill="FFFFFF"/>
        <w:tabs>
          <w:tab w:val="left" w:leader="dot" w:pos="7721"/>
        </w:tabs>
        <w:ind w:right="470"/>
        <w:rPr>
          <w:color w:val="000000"/>
          <w:spacing w:val="-10"/>
          <w:w w:val="101"/>
          <w:sz w:val="28"/>
          <w:szCs w:val="28"/>
        </w:rPr>
      </w:pPr>
    </w:p>
    <w:p w:rsidR="00326EBB" w:rsidRPr="00326CE2" w:rsidRDefault="00326EBB" w:rsidP="00326EBB">
      <w:pPr>
        <w:shd w:val="clear" w:color="auto" w:fill="FFFFFF"/>
        <w:tabs>
          <w:tab w:val="left" w:leader="dot" w:pos="7721"/>
        </w:tabs>
        <w:ind w:right="470"/>
        <w:rPr>
          <w:b/>
          <w:color w:val="000000"/>
          <w:spacing w:val="-10"/>
          <w:w w:val="101"/>
          <w:sz w:val="28"/>
          <w:szCs w:val="28"/>
        </w:rPr>
      </w:pPr>
      <w:r w:rsidRPr="00326CE2">
        <w:rPr>
          <w:b/>
          <w:color w:val="000000"/>
          <w:spacing w:val="-10"/>
          <w:w w:val="101"/>
          <w:sz w:val="28"/>
          <w:szCs w:val="28"/>
        </w:rPr>
        <w:t>4.   Вопросы для самоконтроля</w:t>
      </w:r>
    </w:p>
    <w:p w:rsidR="00326EBB" w:rsidRPr="002736EE" w:rsidRDefault="00326EBB" w:rsidP="00326EBB">
      <w:pPr>
        <w:shd w:val="clear" w:color="auto" w:fill="FFFFFF"/>
        <w:tabs>
          <w:tab w:val="left" w:leader="dot" w:pos="7721"/>
        </w:tabs>
        <w:ind w:right="470"/>
        <w:jc w:val="both"/>
        <w:rPr>
          <w:color w:val="000000"/>
          <w:spacing w:val="-10"/>
          <w:w w:val="101"/>
          <w:sz w:val="28"/>
          <w:szCs w:val="28"/>
        </w:rPr>
      </w:pPr>
      <w:r>
        <w:rPr>
          <w:color w:val="000000"/>
          <w:spacing w:val="-10"/>
          <w:w w:val="101"/>
          <w:sz w:val="28"/>
          <w:szCs w:val="28"/>
        </w:rPr>
        <w:t>1. В чем состоят особенности оптимизации межкультурной коммуникации? Как избежать коммуникативного провала?</w:t>
      </w:r>
    </w:p>
    <w:p w:rsidR="00326EBB" w:rsidRDefault="00326EBB" w:rsidP="00326EBB">
      <w:pPr>
        <w:shd w:val="clear" w:color="auto" w:fill="FFFFFF"/>
        <w:tabs>
          <w:tab w:val="left" w:leader="dot" w:pos="7721"/>
        </w:tabs>
        <w:ind w:right="470"/>
        <w:jc w:val="both"/>
        <w:rPr>
          <w:color w:val="000000"/>
          <w:spacing w:val="-10"/>
          <w:w w:val="101"/>
          <w:sz w:val="28"/>
          <w:szCs w:val="28"/>
        </w:rPr>
      </w:pPr>
      <w:r>
        <w:rPr>
          <w:color w:val="000000"/>
          <w:spacing w:val="-10"/>
          <w:w w:val="101"/>
          <w:sz w:val="28"/>
          <w:szCs w:val="28"/>
        </w:rPr>
        <w:t>2. Почему возникают конфликты у людей одной национальности?</w:t>
      </w:r>
    </w:p>
    <w:p w:rsidR="00326EBB" w:rsidRDefault="00326EBB" w:rsidP="00326EBB">
      <w:pPr>
        <w:shd w:val="clear" w:color="auto" w:fill="FFFFFF"/>
        <w:tabs>
          <w:tab w:val="left" w:leader="dot" w:pos="7721"/>
        </w:tabs>
        <w:ind w:right="470"/>
        <w:rPr>
          <w:color w:val="000000"/>
          <w:spacing w:val="-10"/>
          <w:w w:val="101"/>
          <w:sz w:val="28"/>
          <w:szCs w:val="28"/>
        </w:rPr>
      </w:pPr>
      <w:r>
        <w:rPr>
          <w:color w:val="000000"/>
          <w:spacing w:val="-10"/>
          <w:w w:val="101"/>
          <w:sz w:val="28"/>
          <w:szCs w:val="28"/>
        </w:rPr>
        <w:t>3.  Как противостоять вербальной агрессии?</w:t>
      </w:r>
    </w:p>
    <w:p w:rsidR="00326EBB" w:rsidRDefault="00326EBB" w:rsidP="00326EBB">
      <w:pPr>
        <w:shd w:val="clear" w:color="auto" w:fill="FFFFFF"/>
        <w:tabs>
          <w:tab w:val="left" w:leader="dot" w:pos="7721"/>
        </w:tabs>
        <w:ind w:right="470"/>
        <w:rPr>
          <w:color w:val="000000"/>
          <w:spacing w:val="-10"/>
          <w:w w:val="101"/>
          <w:sz w:val="28"/>
          <w:szCs w:val="28"/>
        </w:rPr>
      </w:pPr>
    </w:p>
    <w:p w:rsidR="00326EBB" w:rsidRDefault="00326EBB" w:rsidP="00326EBB">
      <w:pPr>
        <w:shd w:val="clear" w:color="auto" w:fill="FFFFFF"/>
        <w:tabs>
          <w:tab w:val="left" w:leader="dot" w:pos="7721"/>
        </w:tabs>
        <w:ind w:right="470"/>
        <w:rPr>
          <w:b/>
          <w:color w:val="000000"/>
          <w:spacing w:val="-10"/>
          <w:w w:val="101"/>
          <w:sz w:val="28"/>
          <w:szCs w:val="28"/>
        </w:rPr>
      </w:pPr>
      <w:r w:rsidRPr="00326CE2">
        <w:rPr>
          <w:b/>
          <w:color w:val="000000"/>
          <w:spacing w:val="-10"/>
          <w:w w:val="101"/>
          <w:sz w:val="28"/>
          <w:szCs w:val="28"/>
        </w:rPr>
        <w:t>5.   Основна</w:t>
      </w:r>
      <w:r>
        <w:rPr>
          <w:b/>
          <w:color w:val="000000"/>
          <w:spacing w:val="-10"/>
          <w:w w:val="101"/>
          <w:sz w:val="28"/>
          <w:szCs w:val="28"/>
        </w:rPr>
        <w:t xml:space="preserve">я и дополнительная  литература </w:t>
      </w:r>
      <w:r w:rsidRPr="00326CE2">
        <w:rPr>
          <w:b/>
          <w:color w:val="000000"/>
          <w:spacing w:val="-10"/>
          <w:w w:val="101"/>
          <w:sz w:val="28"/>
          <w:szCs w:val="28"/>
        </w:rPr>
        <w:t>к теме</w:t>
      </w:r>
    </w:p>
    <w:p w:rsidR="00326EBB" w:rsidRPr="00EA3C31" w:rsidRDefault="00326EBB" w:rsidP="00326EBB">
      <w:pPr>
        <w:shd w:val="clear" w:color="auto" w:fill="FFFFFF"/>
        <w:ind w:right="34"/>
        <w:jc w:val="center"/>
        <w:rPr>
          <w:b/>
          <w:color w:val="000000"/>
          <w:spacing w:val="1"/>
          <w:sz w:val="28"/>
          <w:szCs w:val="28"/>
        </w:rPr>
      </w:pPr>
      <w:r w:rsidRPr="00EA3C31">
        <w:rPr>
          <w:b/>
          <w:color w:val="000000"/>
          <w:spacing w:val="1"/>
          <w:sz w:val="28"/>
          <w:szCs w:val="28"/>
        </w:rPr>
        <w:t>Основная литература:</w:t>
      </w:r>
    </w:p>
    <w:p w:rsidR="00312B93" w:rsidRPr="004E1CF5" w:rsidRDefault="00312B93" w:rsidP="00312B93">
      <w:pPr>
        <w:shd w:val="clear" w:color="auto" w:fill="FFFFFF"/>
        <w:tabs>
          <w:tab w:val="left" w:leader="dot" w:pos="7721"/>
        </w:tabs>
        <w:ind w:right="470"/>
        <w:outlineLvl w:val="0"/>
        <w:rPr>
          <w:b/>
          <w:bCs/>
          <w:color w:val="000000"/>
          <w:spacing w:val="1"/>
          <w:w w:val="101"/>
          <w:sz w:val="28"/>
          <w:szCs w:val="28"/>
        </w:rPr>
      </w:pPr>
      <w:r w:rsidRPr="004E1CF5">
        <w:rPr>
          <w:sz w:val="28"/>
          <w:szCs w:val="28"/>
        </w:rPr>
        <w:t xml:space="preserve">1. </w:t>
      </w:r>
      <w:hyperlink r:id="rId61" w:history="1">
        <w:r w:rsidRPr="009207BB">
          <w:rPr>
            <w:rStyle w:val="a6"/>
            <w:bCs/>
            <w:color w:val="auto"/>
            <w:sz w:val="28"/>
            <w:szCs w:val="28"/>
            <w:u w:val="none"/>
          </w:rPr>
          <w:t>Белянин, В. П.</w:t>
        </w:r>
      </w:hyperlink>
      <w:r w:rsidRPr="004E1CF5">
        <w:rPr>
          <w:bCs/>
          <w:sz w:val="28"/>
          <w:szCs w:val="28"/>
        </w:rPr>
        <w:t>Психолингвистика</w:t>
      </w:r>
      <w:r w:rsidRPr="004E1CF5">
        <w:rPr>
          <w:sz w:val="28"/>
          <w:szCs w:val="28"/>
        </w:rPr>
        <w:t> [Электронный ресурс] : учебник / В. П. Белянин. - 2-е изд., стер. - Москва : Флинта, 2015. - 415 с. - Режим доступа: http://www.studentlibrary.ru/book/ISBN9785976507432.html</w:t>
      </w:r>
    </w:p>
    <w:p w:rsidR="00312B93" w:rsidRDefault="00312B93" w:rsidP="00312B93">
      <w:pPr>
        <w:shd w:val="clear" w:color="auto" w:fill="FFFFFF"/>
        <w:tabs>
          <w:tab w:val="left" w:pos="360"/>
          <w:tab w:val="left" w:leader="dot" w:pos="7721"/>
        </w:tabs>
        <w:ind w:right="470"/>
        <w:outlineLvl w:val="0"/>
        <w:rPr>
          <w:b/>
          <w:bCs/>
          <w:color w:val="000000"/>
          <w:spacing w:val="1"/>
          <w:w w:val="101"/>
          <w:sz w:val="28"/>
          <w:szCs w:val="28"/>
        </w:rPr>
      </w:pPr>
    </w:p>
    <w:p w:rsidR="00312B93" w:rsidRPr="0072733D" w:rsidRDefault="00312B93" w:rsidP="00312B93">
      <w:pPr>
        <w:shd w:val="clear" w:color="auto" w:fill="FFFFFF"/>
        <w:tabs>
          <w:tab w:val="left" w:pos="360"/>
          <w:tab w:val="left" w:leader="dot" w:pos="7721"/>
        </w:tabs>
        <w:spacing w:line="410" w:lineRule="exact"/>
        <w:ind w:right="470"/>
        <w:outlineLvl w:val="0"/>
        <w:rPr>
          <w:b/>
          <w:bCs/>
          <w:color w:val="000000"/>
          <w:spacing w:val="1"/>
          <w:w w:val="101"/>
          <w:sz w:val="28"/>
          <w:szCs w:val="28"/>
        </w:rPr>
      </w:pPr>
      <w:r w:rsidRPr="0072733D">
        <w:rPr>
          <w:b/>
          <w:bCs/>
          <w:color w:val="000000"/>
          <w:spacing w:val="1"/>
          <w:w w:val="101"/>
          <w:sz w:val="28"/>
          <w:szCs w:val="28"/>
        </w:rPr>
        <w:t xml:space="preserve"> Дополнительная литература</w:t>
      </w:r>
      <w:r>
        <w:rPr>
          <w:b/>
          <w:bCs/>
          <w:color w:val="000000"/>
          <w:spacing w:val="1"/>
          <w:w w:val="101"/>
          <w:sz w:val="28"/>
          <w:szCs w:val="28"/>
        </w:rPr>
        <w:t>:</w:t>
      </w:r>
    </w:p>
    <w:p w:rsidR="00312B93" w:rsidRDefault="00312B93" w:rsidP="00312B93">
      <w:pPr>
        <w:shd w:val="clear" w:color="auto" w:fill="FFFFFF"/>
        <w:tabs>
          <w:tab w:val="left" w:leader="dot" w:pos="7721"/>
        </w:tabs>
        <w:ind w:right="470"/>
        <w:outlineLvl w:val="0"/>
        <w:rPr>
          <w:sz w:val="28"/>
          <w:szCs w:val="28"/>
        </w:rPr>
      </w:pPr>
      <w:r w:rsidRPr="009207BB">
        <w:rPr>
          <w:sz w:val="28"/>
          <w:szCs w:val="28"/>
          <w:shd w:val="clear" w:color="auto" w:fill="FFFFFF"/>
        </w:rPr>
        <w:t>1. </w:t>
      </w:r>
      <w:hyperlink r:id="rId62" w:history="1">
        <w:r>
          <w:rPr>
            <w:rStyle w:val="a6"/>
            <w:bCs/>
            <w:color w:val="auto"/>
            <w:sz w:val="28"/>
            <w:szCs w:val="28"/>
            <w:u w:val="none"/>
            <w:shd w:val="clear" w:color="auto" w:fill="FFFFFF"/>
          </w:rPr>
          <w:t>Акишина, М.</w:t>
        </w:r>
        <w:r w:rsidRPr="009207BB">
          <w:rPr>
            <w:rStyle w:val="a6"/>
            <w:bCs/>
            <w:color w:val="auto"/>
            <w:sz w:val="28"/>
            <w:szCs w:val="28"/>
            <w:u w:val="none"/>
            <w:shd w:val="clear" w:color="auto" w:fill="FFFFFF"/>
          </w:rPr>
          <w:t xml:space="preserve"> А</w:t>
        </w:r>
      </w:hyperlink>
      <w:r w:rsidRPr="009207BB">
        <w:rPr>
          <w:sz w:val="28"/>
          <w:szCs w:val="28"/>
          <w:shd w:val="clear" w:color="auto" w:fill="FFFFFF"/>
        </w:rPr>
        <w:t>.</w:t>
      </w:r>
      <w:r w:rsidRPr="004E1CF5">
        <w:rPr>
          <w:color w:val="000000"/>
          <w:sz w:val="28"/>
          <w:szCs w:val="28"/>
          <w:shd w:val="clear" w:color="auto" w:fill="FFFFFF"/>
        </w:rPr>
        <w:t>Основы психолингвистики (практическая </w:t>
      </w:r>
      <w:r w:rsidRPr="009207BB">
        <w:rPr>
          <w:bCs/>
          <w:sz w:val="28"/>
          <w:szCs w:val="28"/>
          <w:shd w:val="clear" w:color="auto" w:fill="FFFFFF"/>
        </w:rPr>
        <w:t>часть</w:t>
      </w:r>
      <w:r w:rsidRPr="004E1CF5">
        <w:rPr>
          <w:color w:val="000000"/>
          <w:sz w:val="28"/>
          <w:szCs w:val="28"/>
          <w:shd w:val="clear" w:color="auto" w:fill="FFFFFF"/>
        </w:rPr>
        <w:t xml:space="preserve">) [Электронный ресурс] : метод. рекомендации / М. А. Акишина. - Архангельск : Северный государственный медицинский университет, 2012. - 72 с. - Режим доступа: </w:t>
      </w:r>
      <w:hyperlink r:id="rId63" w:history="1">
        <w:r w:rsidRPr="00E46622">
          <w:rPr>
            <w:rStyle w:val="a6"/>
            <w:sz w:val="28"/>
            <w:szCs w:val="28"/>
            <w:shd w:val="clear" w:color="auto" w:fill="FFFFFF"/>
          </w:rPr>
          <w:t>http://nb.nsmu.ru/cgi-bin/irbis64r_11/cgiirbis_64.exe?LNG=&amp;Z21ID=&amp;I21DBN=ELIB&amp;P21DBN=ELIB&amp;S21STN=1&amp;S21REF=3&amp;S21FMT=fullwebr&amp;C21COM=S&amp;S21CNR=20&amp;S21P01=0&amp;S21P02=1&amp;S21P03=I=&amp;S21STR=elb/А%2039-342418</w:t>
        </w:r>
      </w:hyperlink>
    </w:p>
    <w:p w:rsidR="00312B93" w:rsidRPr="00A744D7" w:rsidRDefault="00312B93" w:rsidP="00312B93">
      <w:pPr>
        <w:tabs>
          <w:tab w:val="left" w:pos="360"/>
        </w:tabs>
        <w:suppressAutoHyphens/>
        <w:rPr>
          <w:color w:val="000000"/>
          <w:sz w:val="28"/>
          <w:szCs w:val="28"/>
          <w:shd w:val="clear" w:color="auto" w:fill="FFFFFF"/>
        </w:rPr>
      </w:pPr>
      <w:r>
        <w:rPr>
          <w:color w:val="000000"/>
          <w:sz w:val="28"/>
          <w:szCs w:val="28"/>
          <w:shd w:val="clear" w:color="auto" w:fill="FFFFFF"/>
        </w:rPr>
        <w:t>2.</w:t>
      </w:r>
      <w:r w:rsidRPr="004E1CF5">
        <w:rPr>
          <w:color w:val="000000"/>
          <w:sz w:val="28"/>
          <w:szCs w:val="28"/>
          <w:shd w:val="clear" w:color="auto" w:fill="FFFFFF"/>
        </w:rPr>
        <w:t> </w:t>
      </w:r>
      <w:hyperlink r:id="rId64" w:history="1">
        <w:r w:rsidRPr="009207BB">
          <w:rPr>
            <w:rStyle w:val="a6"/>
            <w:bCs/>
            <w:color w:val="auto"/>
            <w:sz w:val="28"/>
            <w:szCs w:val="28"/>
            <w:u w:val="none"/>
            <w:shd w:val="clear" w:color="auto" w:fill="FFFFFF"/>
          </w:rPr>
          <w:t>Гончарова, Т. В.</w:t>
        </w:r>
      </w:hyperlink>
      <w:r w:rsidRPr="004E1CF5">
        <w:rPr>
          <w:color w:val="000000"/>
          <w:sz w:val="28"/>
          <w:szCs w:val="28"/>
          <w:shd w:val="clear" w:color="auto" w:fill="FFFFFF"/>
        </w:rPr>
        <w:t xml:space="preserve">Речевая культура личности [Электронный ресурс] / Т. В. Гончарова. - 3-е изд. - Москва : Флинта, 2016. - 240 с. - Режим доступа: </w:t>
      </w:r>
      <w:hyperlink r:id="rId65" w:history="1">
        <w:r w:rsidRPr="00E46622">
          <w:rPr>
            <w:rStyle w:val="a6"/>
            <w:sz w:val="28"/>
            <w:szCs w:val="28"/>
            <w:shd w:val="clear" w:color="auto" w:fill="FFFFFF"/>
          </w:rPr>
          <w:t>http://www.studentlibrary.ru/book/ISBN9785976510777.html</w:t>
        </w:r>
      </w:hyperlink>
    </w:p>
    <w:p w:rsidR="00326EBB" w:rsidRDefault="00326EBB" w:rsidP="00326EBB">
      <w:pPr>
        <w:shd w:val="clear" w:color="auto" w:fill="FFFFFF"/>
        <w:tabs>
          <w:tab w:val="left" w:leader="dot" w:pos="7721"/>
        </w:tabs>
        <w:ind w:right="470"/>
        <w:rPr>
          <w:b/>
          <w:color w:val="000000"/>
          <w:spacing w:val="-10"/>
          <w:w w:val="101"/>
          <w:sz w:val="28"/>
          <w:szCs w:val="28"/>
        </w:rPr>
      </w:pPr>
    </w:p>
    <w:p w:rsidR="00326EBB" w:rsidRPr="00AF0444" w:rsidRDefault="00326EBB" w:rsidP="00326EBB">
      <w:pPr>
        <w:shd w:val="clear" w:color="auto" w:fill="FFFFFF"/>
        <w:tabs>
          <w:tab w:val="left" w:leader="dot" w:pos="7721"/>
        </w:tabs>
        <w:ind w:right="470"/>
        <w:rPr>
          <w:b/>
          <w:color w:val="000000"/>
          <w:spacing w:val="-10"/>
          <w:w w:val="101"/>
          <w:sz w:val="28"/>
          <w:szCs w:val="28"/>
        </w:rPr>
      </w:pPr>
      <w:r>
        <w:rPr>
          <w:b/>
          <w:color w:val="000000"/>
          <w:spacing w:val="-10"/>
          <w:w w:val="101"/>
          <w:sz w:val="28"/>
          <w:szCs w:val="28"/>
        </w:rPr>
        <w:t xml:space="preserve">1. </w:t>
      </w:r>
      <w:r w:rsidRPr="00AF0444">
        <w:rPr>
          <w:color w:val="000000"/>
          <w:spacing w:val="-10"/>
          <w:w w:val="101"/>
          <w:sz w:val="28"/>
          <w:szCs w:val="28"/>
        </w:rPr>
        <w:t>Тема занятия</w:t>
      </w:r>
      <w:r w:rsidRPr="00AF0444">
        <w:rPr>
          <w:b/>
          <w:color w:val="000000"/>
          <w:spacing w:val="-10"/>
          <w:w w:val="101"/>
          <w:sz w:val="28"/>
          <w:szCs w:val="28"/>
        </w:rPr>
        <w:t>«Психолингвистика и смежные с ней области знания».</w:t>
      </w:r>
    </w:p>
    <w:p w:rsidR="00326EBB" w:rsidRDefault="00326EBB" w:rsidP="00326EBB">
      <w:pPr>
        <w:shd w:val="clear" w:color="auto" w:fill="FFFFFF"/>
        <w:tabs>
          <w:tab w:val="left" w:leader="dot" w:pos="7721"/>
        </w:tabs>
        <w:ind w:right="470"/>
        <w:jc w:val="both"/>
        <w:rPr>
          <w:color w:val="000000"/>
          <w:spacing w:val="-10"/>
          <w:w w:val="101"/>
          <w:sz w:val="28"/>
          <w:szCs w:val="28"/>
        </w:rPr>
      </w:pPr>
      <w:r>
        <w:rPr>
          <w:color w:val="000000"/>
          <w:spacing w:val="-10"/>
          <w:w w:val="101"/>
          <w:sz w:val="28"/>
          <w:szCs w:val="28"/>
        </w:rPr>
        <w:t xml:space="preserve">     Цель занятия:</w:t>
      </w:r>
    </w:p>
    <w:p w:rsidR="00326EBB" w:rsidRDefault="00326EBB" w:rsidP="00326EBB">
      <w:pPr>
        <w:shd w:val="clear" w:color="auto" w:fill="FFFFFF"/>
        <w:tabs>
          <w:tab w:val="left" w:leader="dot" w:pos="7721"/>
        </w:tabs>
        <w:ind w:right="470"/>
        <w:jc w:val="both"/>
        <w:rPr>
          <w:color w:val="000000"/>
          <w:spacing w:val="-10"/>
          <w:w w:val="101"/>
          <w:sz w:val="28"/>
          <w:szCs w:val="28"/>
        </w:rPr>
      </w:pPr>
      <w:r>
        <w:rPr>
          <w:color w:val="000000"/>
          <w:spacing w:val="-10"/>
          <w:w w:val="101"/>
          <w:sz w:val="28"/>
          <w:szCs w:val="28"/>
        </w:rPr>
        <w:t xml:space="preserve">раскрыть основы </w:t>
      </w:r>
      <w:r w:rsidRPr="00EE1699">
        <w:rPr>
          <w:color w:val="000000"/>
          <w:spacing w:val="-10"/>
          <w:w w:val="101"/>
          <w:sz w:val="28"/>
          <w:szCs w:val="28"/>
        </w:rPr>
        <w:t>психолингвистики и смежных с ней областей знания.</w:t>
      </w:r>
    </w:p>
    <w:p w:rsidR="00326EBB" w:rsidRDefault="00326EBB" w:rsidP="00326EBB">
      <w:pPr>
        <w:shd w:val="clear" w:color="auto" w:fill="FFFFFF"/>
        <w:tabs>
          <w:tab w:val="left" w:leader="dot" w:pos="7721"/>
        </w:tabs>
        <w:ind w:right="470"/>
        <w:jc w:val="both"/>
        <w:rPr>
          <w:color w:val="000000"/>
          <w:spacing w:val="-10"/>
          <w:w w:val="101"/>
          <w:sz w:val="28"/>
          <w:szCs w:val="28"/>
        </w:rPr>
      </w:pPr>
      <w:r>
        <w:rPr>
          <w:color w:val="000000"/>
          <w:spacing w:val="-10"/>
          <w:w w:val="101"/>
          <w:sz w:val="28"/>
          <w:szCs w:val="28"/>
        </w:rPr>
        <w:t xml:space="preserve">     Задачи:</w:t>
      </w:r>
    </w:p>
    <w:p w:rsidR="00326EBB" w:rsidRDefault="00326EBB" w:rsidP="00326EBB">
      <w:pPr>
        <w:ind w:right="-5"/>
        <w:jc w:val="both"/>
        <w:rPr>
          <w:sz w:val="28"/>
          <w:szCs w:val="28"/>
        </w:rPr>
      </w:pPr>
      <w:r>
        <w:rPr>
          <w:sz w:val="28"/>
          <w:szCs w:val="28"/>
        </w:rPr>
        <w:t>- сформировать систему знаний по теме;</w:t>
      </w:r>
    </w:p>
    <w:p w:rsidR="00326EBB" w:rsidRDefault="00326EBB" w:rsidP="00326EBB">
      <w:pPr>
        <w:ind w:right="-5"/>
        <w:jc w:val="both"/>
        <w:rPr>
          <w:sz w:val="28"/>
          <w:szCs w:val="28"/>
        </w:rPr>
      </w:pPr>
      <w:r>
        <w:rPr>
          <w:sz w:val="28"/>
          <w:szCs w:val="28"/>
        </w:rPr>
        <w:t>- выработать навыки экспресс – анализа речи больного;</w:t>
      </w:r>
    </w:p>
    <w:p w:rsidR="00326EBB" w:rsidRDefault="00326EBB" w:rsidP="00326EBB">
      <w:pPr>
        <w:ind w:right="-5"/>
        <w:jc w:val="both"/>
        <w:rPr>
          <w:sz w:val="28"/>
          <w:szCs w:val="28"/>
        </w:rPr>
      </w:pPr>
      <w:r>
        <w:rPr>
          <w:sz w:val="28"/>
          <w:szCs w:val="28"/>
        </w:rPr>
        <w:t xml:space="preserve">- познакомить с методикой использования </w:t>
      </w:r>
      <w:r>
        <w:rPr>
          <w:color w:val="000000"/>
          <w:spacing w:val="-10"/>
          <w:w w:val="101"/>
          <w:sz w:val="28"/>
          <w:szCs w:val="28"/>
        </w:rPr>
        <w:t>нейролингвистического программирования.</w:t>
      </w:r>
    </w:p>
    <w:p w:rsidR="00326EBB" w:rsidRDefault="00326EBB" w:rsidP="00326EBB">
      <w:pPr>
        <w:shd w:val="clear" w:color="auto" w:fill="FFFFFF"/>
        <w:tabs>
          <w:tab w:val="left" w:leader="dot" w:pos="7721"/>
        </w:tabs>
        <w:ind w:right="470"/>
        <w:rPr>
          <w:sz w:val="28"/>
          <w:szCs w:val="28"/>
        </w:rPr>
      </w:pPr>
    </w:p>
    <w:p w:rsidR="00326EBB" w:rsidRDefault="00326EBB" w:rsidP="00326EBB">
      <w:pPr>
        <w:shd w:val="clear" w:color="auto" w:fill="FFFFFF"/>
        <w:tabs>
          <w:tab w:val="left" w:leader="dot" w:pos="7721"/>
        </w:tabs>
        <w:ind w:right="470"/>
        <w:rPr>
          <w:color w:val="000000"/>
          <w:spacing w:val="-10"/>
          <w:w w:val="101"/>
          <w:sz w:val="28"/>
          <w:szCs w:val="28"/>
        </w:rPr>
      </w:pPr>
      <w:r>
        <w:rPr>
          <w:b/>
          <w:color w:val="000000"/>
          <w:spacing w:val="-10"/>
          <w:w w:val="101"/>
          <w:sz w:val="28"/>
          <w:szCs w:val="28"/>
        </w:rPr>
        <w:t xml:space="preserve">2. </w:t>
      </w:r>
      <w:r w:rsidRPr="00326CE2">
        <w:rPr>
          <w:b/>
          <w:color w:val="000000"/>
          <w:spacing w:val="-10"/>
          <w:w w:val="101"/>
          <w:sz w:val="28"/>
          <w:szCs w:val="28"/>
        </w:rPr>
        <w:t xml:space="preserve">Основные понятия, которые должны быть усвоены студентами в процессе изучения темы  </w:t>
      </w:r>
      <w:r w:rsidRPr="00326CE2">
        <w:rPr>
          <w:color w:val="000000"/>
          <w:spacing w:val="-10"/>
          <w:w w:val="101"/>
          <w:sz w:val="28"/>
          <w:szCs w:val="28"/>
        </w:rPr>
        <w:t>(перечень понятий).</w:t>
      </w:r>
    </w:p>
    <w:p w:rsidR="00326EBB" w:rsidRDefault="00326EBB" w:rsidP="00326EBB">
      <w:pPr>
        <w:shd w:val="clear" w:color="auto" w:fill="FFFFFF"/>
        <w:tabs>
          <w:tab w:val="left" w:leader="dot" w:pos="7721"/>
        </w:tabs>
        <w:ind w:right="470"/>
        <w:jc w:val="both"/>
        <w:rPr>
          <w:color w:val="000000"/>
          <w:spacing w:val="-10"/>
          <w:w w:val="101"/>
          <w:sz w:val="28"/>
          <w:szCs w:val="28"/>
        </w:rPr>
      </w:pPr>
      <w:r>
        <w:rPr>
          <w:color w:val="000000"/>
          <w:spacing w:val="-10"/>
          <w:w w:val="101"/>
          <w:sz w:val="28"/>
          <w:szCs w:val="28"/>
        </w:rPr>
        <w:t xml:space="preserve">Лингвистика, психология, </w:t>
      </w:r>
      <w:proofErr w:type="spellStart"/>
      <w:r>
        <w:rPr>
          <w:color w:val="000000"/>
          <w:spacing w:val="-10"/>
          <w:w w:val="101"/>
          <w:sz w:val="28"/>
          <w:szCs w:val="28"/>
        </w:rPr>
        <w:t>патопсихолингвистика</w:t>
      </w:r>
      <w:proofErr w:type="spellEnd"/>
      <w:r>
        <w:rPr>
          <w:color w:val="000000"/>
          <w:spacing w:val="-10"/>
          <w:w w:val="101"/>
          <w:sz w:val="28"/>
          <w:szCs w:val="28"/>
        </w:rPr>
        <w:t>, педагогическая психология, медицинская психология; ложь в речи, детектор лжи, идентификация личности в речи (графология, почерковедческий графологический анализ). Язык и гендер, нейролингвистическое программирование.</w:t>
      </w:r>
    </w:p>
    <w:p w:rsidR="00326EBB" w:rsidRDefault="00326EBB" w:rsidP="00326EBB">
      <w:pPr>
        <w:shd w:val="clear" w:color="auto" w:fill="FFFFFF"/>
        <w:tabs>
          <w:tab w:val="left" w:leader="dot" w:pos="7721"/>
        </w:tabs>
        <w:ind w:right="470"/>
        <w:rPr>
          <w:color w:val="000000"/>
          <w:spacing w:val="-10"/>
          <w:w w:val="101"/>
          <w:sz w:val="28"/>
          <w:szCs w:val="28"/>
        </w:rPr>
      </w:pPr>
    </w:p>
    <w:p w:rsidR="00326EBB" w:rsidRPr="00326CE2" w:rsidRDefault="00326EBB" w:rsidP="00326EBB">
      <w:pPr>
        <w:shd w:val="clear" w:color="auto" w:fill="FFFFFF"/>
        <w:tabs>
          <w:tab w:val="left" w:leader="dot" w:pos="7721"/>
        </w:tabs>
        <w:ind w:right="470"/>
        <w:rPr>
          <w:color w:val="000000"/>
          <w:spacing w:val="-10"/>
          <w:w w:val="101"/>
          <w:sz w:val="28"/>
          <w:szCs w:val="28"/>
        </w:rPr>
      </w:pPr>
      <w:r>
        <w:rPr>
          <w:b/>
          <w:color w:val="000000"/>
          <w:spacing w:val="-10"/>
          <w:w w:val="101"/>
          <w:sz w:val="28"/>
          <w:szCs w:val="28"/>
        </w:rPr>
        <w:t xml:space="preserve">3. </w:t>
      </w:r>
      <w:r w:rsidRPr="00326CE2">
        <w:rPr>
          <w:b/>
          <w:color w:val="000000"/>
          <w:spacing w:val="-10"/>
          <w:w w:val="101"/>
          <w:sz w:val="28"/>
          <w:szCs w:val="28"/>
        </w:rPr>
        <w:t>Вопросы к занятию</w:t>
      </w:r>
    </w:p>
    <w:p w:rsidR="00326EBB" w:rsidRDefault="00326EBB" w:rsidP="00326EBB">
      <w:pPr>
        <w:shd w:val="clear" w:color="auto" w:fill="FFFFFF"/>
        <w:tabs>
          <w:tab w:val="left" w:leader="dot" w:pos="7721"/>
        </w:tabs>
        <w:ind w:right="470"/>
        <w:jc w:val="both"/>
        <w:rPr>
          <w:color w:val="000000"/>
          <w:spacing w:val="-10"/>
          <w:w w:val="101"/>
          <w:sz w:val="28"/>
          <w:szCs w:val="28"/>
        </w:rPr>
      </w:pPr>
      <w:r>
        <w:rPr>
          <w:color w:val="000000"/>
          <w:spacing w:val="-10"/>
          <w:w w:val="101"/>
          <w:sz w:val="28"/>
          <w:szCs w:val="28"/>
        </w:rPr>
        <w:t>1. Что изучает психология? Что изучает лингвистика? Что изучает психолингвистика?</w:t>
      </w:r>
    </w:p>
    <w:p w:rsidR="00326EBB" w:rsidRDefault="00326EBB" w:rsidP="00326EBB">
      <w:pPr>
        <w:shd w:val="clear" w:color="auto" w:fill="FFFFFF"/>
        <w:tabs>
          <w:tab w:val="left" w:leader="dot" w:pos="7721"/>
        </w:tabs>
        <w:ind w:right="470"/>
        <w:jc w:val="both"/>
        <w:rPr>
          <w:color w:val="000000"/>
          <w:spacing w:val="-10"/>
          <w:w w:val="101"/>
          <w:sz w:val="28"/>
          <w:szCs w:val="28"/>
        </w:rPr>
      </w:pPr>
      <w:r>
        <w:rPr>
          <w:color w:val="000000"/>
          <w:spacing w:val="-10"/>
          <w:w w:val="101"/>
          <w:sz w:val="28"/>
          <w:szCs w:val="28"/>
        </w:rPr>
        <w:lastRenderedPageBreak/>
        <w:t xml:space="preserve">2. Что изучает </w:t>
      </w:r>
      <w:proofErr w:type="spellStart"/>
      <w:r>
        <w:rPr>
          <w:color w:val="000000"/>
          <w:spacing w:val="-10"/>
          <w:w w:val="101"/>
          <w:sz w:val="28"/>
          <w:szCs w:val="28"/>
        </w:rPr>
        <w:t>патопсихолингвистика</w:t>
      </w:r>
      <w:proofErr w:type="spellEnd"/>
      <w:r>
        <w:rPr>
          <w:color w:val="000000"/>
          <w:spacing w:val="-10"/>
          <w:w w:val="101"/>
          <w:sz w:val="28"/>
          <w:szCs w:val="28"/>
        </w:rPr>
        <w:t xml:space="preserve">? </w:t>
      </w:r>
    </w:p>
    <w:p w:rsidR="00326EBB" w:rsidRDefault="00326EBB" w:rsidP="00326EBB">
      <w:pPr>
        <w:shd w:val="clear" w:color="auto" w:fill="FFFFFF"/>
        <w:tabs>
          <w:tab w:val="left" w:leader="dot" w:pos="7721"/>
        </w:tabs>
        <w:ind w:right="470"/>
        <w:jc w:val="both"/>
        <w:rPr>
          <w:color w:val="000000"/>
          <w:spacing w:val="-10"/>
          <w:w w:val="101"/>
          <w:sz w:val="28"/>
          <w:szCs w:val="28"/>
        </w:rPr>
      </w:pPr>
      <w:r>
        <w:rPr>
          <w:color w:val="000000"/>
          <w:spacing w:val="-10"/>
          <w:w w:val="101"/>
          <w:sz w:val="28"/>
          <w:szCs w:val="28"/>
        </w:rPr>
        <w:t>3.  Что изучает педагогическая психология?</w:t>
      </w:r>
    </w:p>
    <w:p w:rsidR="00326EBB" w:rsidRDefault="00326EBB" w:rsidP="00326EBB">
      <w:pPr>
        <w:shd w:val="clear" w:color="auto" w:fill="FFFFFF"/>
        <w:tabs>
          <w:tab w:val="left" w:leader="dot" w:pos="7721"/>
        </w:tabs>
        <w:ind w:right="470"/>
        <w:jc w:val="both"/>
        <w:rPr>
          <w:color w:val="000000"/>
          <w:spacing w:val="-10"/>
          <w:w w:val="101"/>
          <w:sz w:val="28"/>
          <w:szCs w:val="28"/>
        </w:rPr>
      </w:pPr>
      <w:r>
        <w:rPr>
          <w:color w:val="000000"/>
          <w:spacing w:val="-10"/>
          <w:w w:val="101"/>
          <w:sz w:val="28"/>
          <w:szCs w:val="28"/>
        </w:rPr>
        <w:t>4. Что изучает медицинская психология?</w:t>
      </w:r>
    </w:p>
    <w:p w:rsidR="00326EBB" w:rsidRDefault="00326EBB" w:rsidP="00326EBB">
      <w:pPr>
        <w:shd w:val="clear" w:color="auto" w:fill="FFFFFF"/>
        <w:tabs>
          <w:tab w:val="left" w:leader="dot" w:pos="7721"/>
        </w:tabs>
        <w:ind w:right="470"/>
        <w:rPr>
          <w:color w:val="000000"/>
          <w:spacing w:val="-10"/>
          <w:w w:val="101"/>
          <w:sz w:val="28"/>
          <w:szCs w:val="28"/>
        </w:rPr>
      </w:pPr>
    </w:p>
    <w:p w:rsidR="00326EBB" w:rsidRPr="00326CE2" w:rsidRDefault="00326EBB" w:rsidP="00326EBB">
      <w:pPr>
        <w:shd w:val="clear" w:color="auto" w:fill="FFFFFF"/>
        <w:tabs>
          <w:tab w:val="left" w:leader="dot" w:pos="7721"/>
        </w:tabs>
        <w:ind w:right="470"/>
        <w:rPr>
          <w:b/>
          <w:color w:val="000000"/>
          <w:spacing w:val="-10"/>
          <w:w w:val="101"/>
          <w:sz w:val="28"/>
          <w:szCs w:val="28"/>
        </w:rPr>
      </w:pPr>
      <w:r w:rsidRPr="00326CE2">
        <w:rPr>
          <w:b/>
          <w:color w:val="000000"/>
          <w:spacing w:val="-10"/>
          <w:w w:val="101"/>
          <w:sz w:val="28"/>
          <w:szCs w:val="28"/>
        </w:rPr>
        <w:t>4.   Вопросы для самоконтроля</w:t>
      </w:r>
    </w:p>
    <w:p w:rsidR="00326EBB" w:rsidRDefault="00326EBB" w:rsidP="00326EBB">
      <w:pPr>
        <w:shd w:val="clear" w:color="auto" w:fill="FFFFFF"/>
        <w:tabs>
          <w:tab w:val="left" w:leader="dot" w:pos="7721"/>
        </w:tabs>
        <w:ind w:right="470"/>
        <w:jc w:val="both"/>
        <w:rPr>
          <w:color w:val="000000"/>
          <w:spacing w:val="-10"/>
          <w:w w:val="101"/>
          <w:sz w:val="28"/>
          <w:szCs w:val="28"/>
        </w:rPr>
      </w:pPr>
      <w:r>
        <w:rPr>
          <w:color w:val="000000"/>
          <w:spacing w:val="-10"/>
          <w:w w:val="101"/>
          <w:sz w:val="28"/>
          <w:szCs w:val="28"/>
        </w:rPr>
        <w:t>1. С какой целью используется в судебной психологии?</w:t>
      </w:r>
    </w:p>
    <w:p w:rsidR="00326EBB" w:rsidRDefault="00326EBB" w:rsidP="00326EBB">
      <w:pPr>
        <w:shd w:val="clear" w:color="auto" w:fill="FFFFFF"/>
        <w:tabs>
          <w:tab w:val="left" w:leader="dot" w:pos="7721"/>
        </w:tabs>
        <w:ind w:right="470"/>
        <w:jc w:val="both"/>
        <w:rPr>
          <w:color w:val="000000"/>
          <w:spacing w:val="-10"/>
          <w:w w:val="101"/>
          <w:sz w:val="28"/>
          <w:szCs w:val="28"/>
        </w:rPr>
      </w:pPr>
      <w:r>
        <w:rPr>
          <w:color w:val="000000"/>
          <w:spacing w:val="-10"/>
          <w:w w:val="101"/>
          <w:sz w:val="28"/>
          <w:szCs w:val="28"/>
        </w:rPr>
        <w:t>2. Расскажите о роли предмета в построении систем автоматического распознавания текста и голоса, а также в создании систем искусственного интеллекта.</w:t>
      </w:r>
    </w:p>
    <w:p w:rsidR="00326EBB" w:rsidRDefault="00326EBB" w:rsidP="00326EBB">
      <w:pPr>
        <w:shd w:val="clear" w:color="auto" w:fill="FFFFFF"/>
        <w:tabs>
          <w:tab w:val="left" w:leader="dot" w:pos="7721"/>
        </w:tabs>
        <w:ind w:right="470"/>
        <w:jc w:val="both"/>
        <w:rPr>
          <w:color w:val="000000"/>
          <w:spacing w:val="-10"/>
          <w:w w:val="101"/>
          <w:sz w:val="28"/>
          <w:szCs w:val="28"/>
        </w:rPr>
      </w:pPr>
      <w:r>
        <w:rPr>
          <w:color w:val="000000"/>
          <w:spacing w:val="-10"/>
          <w:w w:val="101"/>
          <w:sz w:val="28"/>
          <w:szCs w:val="28"/>
        </w:rPr>
        <w:t>3. Как можно определить ложь в речи?</w:t>
      </w:r>
    </w:p>
    <w:p w:rsidR="00326EBB" w:rsidRDefault="00326EBB" w:rsidP="00326EBB">
      <w:pPr>
        <w:shd w:val="clear" w:color="auto" w:fill="FFFFFF"/>
        <w:tabs>
          <w:tab w:val="left" w:leader="dot" w:pos="7721"/>
        </w:tabs>
        <w:ind w:right="470"/>
        <w:jc w:val="both"/>
        <w:rPr>
          <w:color w:val="000000"/>
          <w:spacing w:val="-10"/>
          <w:w w:val="101"/>
          <w:sz w:val="28"/>
          <w:szCs w:val="28"/>
        </w:rPr>
      </w:pPr>
      <w:r>
        <w:rPr>
          <w:color w:val="000000"/>
          <w:spacing w:val="-10"/>
          <w:w w:val="101"/>
          <w:sz w:val="28"/>
          <w:szCs w:val="28"/>
        </w:rPr>
        <w:t>4. Что можно узнать об эмоциональном состоянии человека по голосу говорящего? О чем говорит его высотный диапазон, мускульная напряженность голоса?</w:t>
      </w:r>
    </w:p>
    <w:p w:rsidR="00326EBB" w:rsidRDefault="00326EBB" w:rsidP="00326EBB">
      <w:pPr>
        <w:shd w:val="clear" w:color="auto" w:fill="FFFFFF"/>
        <w:tabs>
          <w:tab w:val="left" w:leader="dot" w:pos="7721"/>
        </w:tabs>
        <w:ind w:right="470"/>
        <w:jc w:val="both"/>
        <w:rPr>
          <w:color w:val="000000"/>
          <w:spacing w:val="-10"/>
          <w:w w:val="101"/>
          <w:sz w:val="28"/>
          <w:szCs w:val="28"/>
        </w:rPr>
      </w:pPr>
    </w:p>
    <w:p w:rsidR="00326EBB" w:rsidRDefault="00326EBB" w:rsidP="00326EBB">
      <w:pPr>
        <w:shd w:val="clear" w:color="auto" w:fill="FFFFFF"/>
        <w:tabs>
          <w:tab w:val="left" w:leader="dot" w:pos="7721"/>
        </w:tabs>
        <w:ind w:right="470"/>
        <w:rPr>
          <w:b/>
          <w:color w:val="000000"/>
          <w:spacing w:val="-10"/>
          <w:w w:val="101"/>
          <w:sz w:val="28"/>
          <w:szCs w:val="28"/>
        </w:rPr>
      </w:pPr>
      <w:r w:rsidRPr="00326CE2">
        <w:rPr>
          <w:b/>
          <w:color w:val="000000"/>
          <w:spacing w:val="-10"/>
          <w:w w:val="101"/>
          <w:sz w:val="28"/>
          <w:szCs w:val="28"/>
        </w:rPr>
        <w:t>5.   Основна</w:t>
      </w:r>
      <w:r>
        <w:rPr>
          <w:b/>
          <w:color w:val="000000"/>
          <w:spacing w:val="-10"/>
          <w:w w:val="101"/>
          <w:sz w:val="28"/>
          <w:szCs w:val="28"/>
        </w:rPr>
        <w:t xml:space="preserve">я и дополнительная  литература </w:t>
      </w:r>
      <w:r w:rsidRPr="00326CE2">
        <w:rPr>
          <w:b/>
          <w:color w:val="000000"/>
          <w:spacing w:val="-10"/>
          <w:w w:val="101"/>
          <w:sz w:val="28"/>
          <w:szCs w:val="28"/>
        </w:rPr>
        <w:t>к теме</w:t>
      </w:r>
    </w:p>
    <w:p w:rsidR="00312B93" w:rsidRPr="00EA3C31" w:rsidRDefault="00312B93" w:rsidP="00312B93">
      <w:pPr>
        <w:shd w:val="clear" w:color="auto" w:fill="FFFFFF"/>
        <w:ind w:right="34"/>
        <w:jc w:val="center"/>
        <w:rPr>
          <w:b/>
          <w:color w:val="000000"/>
          <w:spacing w:val="1"/>
          <w:sz w:val="28"/>
          <w:szCs w:val="28"/>
        </w:rPr>
      </w:pPr>
      <w:r w:rsidRPr="00EA3C31">
        <w:rPr>
          <w:b/>
          <w:color w:val="000000"/>
          <w:spacing w:val="1"/>
          <w:sz w:val="28"/>
          <w:szCs w:val="28"/>
        </w:rPr>
        <w:t>Основная литература:</w:t>
      </w:r>
    </w:p>
    <w:p w:rsidR="00312B93" w:rsidRPr="004E1CF5" w:rsidRDefault="00312B93" w:rsidP="00312B93">
      <w:pPr>
        <w:shd w:val="clear" w:color="auto" w:fill="FFFFFF"/>
        <w:tabs>
          <w:tab w:val="left" w:leader="dot" w:pos="7721"/>
        </w:tabs>
        <w:ind w:right="470"/>
        <w:outlineLvl w:val="0"/>
        <w:rPr>
          <w:b/>
          <w:bCs/>
          <w:color w:val="000000"/>
          <w:spacing w:val="1"/>
          <w:w w:val="101"/>
          <w:sz w:val="28"/>
          <w:szCs w:val="28"/>
        </w:rPr>
      </w:pPr>
      <w:r w:rsidRPr="004E1CF5">
        <w:rPr>
          <w:sz w:val="28"/>
          <w:szCs w:val="28"/>
        </w:rPr>
        <w:t xml:space="preserve">1. </w:t>
      </w:r>
      <w:hyperlink r:id="rId66" w:history="1">
        <w:r w:rsidRPr="009207BB">
          <w:rPr>
            <w:rStyle w:val="a6"/>
            <w:bCs/>
            <w:color w:val="auto"/>
            <w:sz w:val="28"/>
            <w:szCs w:val="28"/>
            <w:u w:val="none"/>
          </w:rPr>
          <w:t>Белянин, В. П.</w:t>
        </w:r>
      </w:hyperlink>
      <w:r w:rsidRPr="004E1CF5">
        <w:rPr>
          <w:bCs/>
          <w:sz w:val="28"/>
          <w:szCs w:val="28"/>
        </w:rPr>
        <w:t>Психолингвистика</w:t>
      </w:r>
      <w:r w:rsidRPr="004E1CF5">
        <w:rPr>
          <w:sz w:val="28"/>
          <w:szCs w:val="28"/>
        </w:rPr>
        <w:t> [Электронный ресурс] : учебник / В. П. Белянин. - 2-е изд., стер. - Москва : Флинта, 2015. - 415 с. - Режим доступа: http://www.studentlibrary.ru/book/ISBN9785976507432.html</w:t>
      </w:r>
    </w:p>
    <w:p w:rsidR="00312B93" w:rsidRDefault="00312B93" w:rsidP="00312B93">
      <w:pPr>
        <w:shd w:val="clear" w:color="auto" w:fill="FFFFFF"/>
        <w:tabs>
          <w:tab w:val="left" w:pos="360"/>
          <w:tab w:val="left" w:leader="dot" w:pos="7721"/>
        </w:tabs>
        <w:ind w:right="470"/>
        <w:outlineLvl w:val="0"/>
        <w:rPr>
          <w:b/>
          <w:bCs/>
          <w:color w:val="000000"/>
          <w:spacing w:val="1"/>
          <w:w w:val="101"/>
          <w:sz w:val="28"/>
          <w:szCs w:val="28"/>
        </w:rPr>
      </w:pPr>
    </w:p>
    <w:p w:rsidR="00312B93" w:rsidRPr="0072733D" w:rsidRDefault="00312B93" w:rsidP="00312B93">
      <w:pPr>
        <w:shd w:val="clear" w:color="auto" w:fill="FFFFFF"/>
        <w:tabs>
          <w:tab w:val="left" w:pos="360"/>
          <w:tab w:val="left" w:leader="dot" w:pos="7721"/>
        </w:tabs>
        <w:spacing w:line="410" w:lineRule="exact"/>
        <w:ind w:right="470"/>
        <w:outlineLvl w:val="0"/>
        <w:rPr>
          <w:b/>
          <w:bCs/>
          <w:color w:val="000000"/>
          <w:spacing w:val="1"/>
          <w:w w:val="101"/>
          <w:sz w:val="28"/>
          <w:szCs w:val="28"/>
        </w:rPr>
      </w:pPr>
      <w:r w:rsidRPr="0072733D">
        <w:rPr>
          <w:b/>
          <w:bCs/>
          <w:color w:val="000000"/>
          <w:spacing w:val="1"/>
          <w:w w:val="101"/>
          <w:sz w:val="28"/>
          <w:szCs w:val="28"/>
        </w:rPr>
        <w:t xml:space="preserve"> Дополнительная литература</w:t>
      </w:r>
      <w:r>
        <w:rPr>
          <w:b/>
          <w:bCs/>
          <w:color w:val="000000"/>
          <w:spacing w:val="1"/>
          <w:w w:val="101"/>
          <w:sz w:val="28"/>
          <w:szCs w:val="28"/>
        </w:rPr>
        <w:t>:</w:t>
      </w:r>
    </w:p>
    <w:p w:rsidR="00312B93" w:rsidRDefault="00312B93" w:rsidP="00312B93">
      <w:pPr>
        <w:shd w:val="clear" w:color="auto" w:fill="FFFFFF"/>
        <w:tabs>
          <w:tab w:val="left" w:leader="dot" w:pos="7721"/>
        </w:tabs>
        <w:ind w:right="470"/>
        <w:outlineLvl w:val="0"/>
        <w:rPr>
          <w:sz w:val="28"/>
          <w:szCs w:val="28"/>
        </w:rPr>
      </w:pPr>
      <w:r w:rsidRPr="009207BB">
        <w:rPr>
          <w:sz w:val="28"/>
          <w:szCs w:val="28"/>
          <w:shd w:val="clear" w:color="auto" w:fill="FFFFFF"/>
        </w:rPr>
        <w:t>1. </w:t>
      </w:r>
      <w:hyperlink r:id="rId67" w:history="1">
        <w:r>
          <w:rPr>
            <w:rStyle w:val="a6"/>
            <w:bCs/>
            <w:color w:val="auto"/>
            <w:sz w:val="28"/>
            <w:szCs w:val="28"/>
            <w:u w:val="none"/>
            <w:shd w:val="clear" w:color="auto" w:fill="FFFFFF"/>
          </w:rPr>
          <w:t>Акишина, М.</w:t>
        </w:r>
        <w:r w:rsidRPr="009207BB">
          <w:rPr>
            <w:rStyle w:val="a6"/>
            <w:bCs/>
            <w:color w:val="auto"/>
            <w:sz w:val="28"/>
            <w:szCs w:val="28"/>
            <w:u w:val="none"/>
            <w:shd w:val="clear" w:color="auto" w:fill="FFFFFF"/>
          </w:rPr>
          <w:t xml:space="preserve"> А</w:t>
        </w:r>
      </w:hyperlink>
      <w:r w:rsidRPr="009207BB">
        <w:rPr>
          <w:sz w:val="28"/>
          <w:szCs w:val="28"/>
          <w:shd w:val="clear" w:color="auto" w:fill="FFFFFF"/>
        </w:rPr>
        <w:t>.</w:t>
      </w:r>
      <w:r w:rsidRPr="004E1CF5">
        <w:rPr>
          <w:color w:val="000000"/>
          <w:sz w:val="28"/>
          <w:szCs w:val="28"/>
          <w:shd w:val="clear" w:color="auto" w:fill="FFFFFF"/>
        </w:rPr>
        <w:t>Основы психолингвистики (практическая </w:t>
      </w:r>
      <w:r w:rsidRPr="009207BB">
        <w:rPr>
          <w:bCs/>
          <w:sz w:val="28"/>
          <w:szCs w:val="28"/>
          <w:shd w:val="clear" w:color="auto" w:fill="FFFFFF"/>
        </w:rPr>
        <w:t>часть</w:t>
      </w:r>
      <w:r w:rsidRPr="004E1CF5">
        <w:rPr>
          <w:color w:val="000000"/>
          <w:sz w:val="28"/>
          <w:szCs w:val="28"/>
          <w:shd w:val="clear" w:color="auto" w:fill="FFFFFF"/>
        </w:rPr>
        <w:t xml:space="preserve">) [Электронный ресурс] : метод. рекомендации / М. А. Акишина. - Архангельск : Северный государственный медицинский университет, 2012. - 72 с. - Режим доступа: </w:t>
      </w:r>
      <w:hyperlink r:id="rId68" w:history="1">
        <w:r w:rsidRPr="00E46622">
          <w:rPr>
            <w:rStyle w:val="a6"/>
            <w:sz w:val="28"/>
            <w:szCs w:val="28"/>
            <w:shd w:val="clear" w:color="auto" w:fill="FFFFFF"/>
          </w:rPr>
          <w:t>http://nb.nsmu.ru/cgi-bin/irbis64r_11/cgiirbis_64.exe?LNG=&amp;Z21ID=&amp;I21DBN=ELIB&amp;P21DBN=ELIB&amp;S21STN=1&amp;S21REF=3&amp;S21FMT=fullwebr&amp;C21COM=S&amp;S21CNR=20&amp;S21P01=0&amp;S21P02=1&amp;S21P03=I=&amp;S21STR=elb/А%2039-342418</w:t>
        </w:r>
      </w:hyperlink>
    </w:p>
    <w:p w:rsidR="00312B93" w:rsidRPr="00A744D7" w:rsidRDefault="00312B93" w:rsidP="00312B93">
      <w:pPr>
        <w:tabs>
          <w:tab w:val="left" w:pos="360"/>
        </w:tabs>
        <w:suppressAutoHyphens/>
        <w:rPr>
          <w:color w:val="000000"/>
          <w:sz w:val="28"/>
          <w:szCs w:val="28"/>
          <w:shd w:val="clear" w:color="auto" w:fill="FFFFFF"/>
        </w:rPr>
      </w:pPr>
      <w:r>
        <w:rPr>
          <w:color w:val="000000"/>
          <w:sz w:val="28"/>
          <w:szCs w:val="28"/>
          <w:shd w:val="clear" w:color="auto" w:fill="FFFFFF"/>
        </w:rPr>
        <w:t>2.</w:t>
      </w:r>
      <w:r w:rsidRPr="004E1CF5">
        <w:rPr>
          <w:color w:val="000000"/>
          <w:sz w:val="28"/>
          <w:szCs w:val="28"/>
          <w:shd w:val="clear" w:color="auto" w:fill="FFFFFF"/>
        </w:rPr>
        <w:t> </w:t>
      </w:r>
      <w:hyperlink r:id="rId69" w:history="1">
        <w:r w:rsidRPr="009207BB">
          <w:rPr>
            <w:rStyle w:val="a6"/>
            <w:bCs/>
            <w:color w:val="auto"/>
            <w:sz w:val="28"/>
            <w:szCs w:val="28"/>
            <w:u w:val="none"/>
            <w:shd w:val="clear" w:color="auto" w:fill="FFFFFF"/>
          </w:rPr>
          <w:t>Гончарова, Т. В.</w:t>
        </w:r>
      </w:hyperlink>
      <w:r w:rsidRPr="004E1CF5">
        <w:rPr>
          <w:color w:val="000000"/>
          <w:sz w:val="28"/>
          <w:szCs w:val="28"/>
          <w:shd w:val="clear" w:color="auto" w:fill="FFFFFF"/>
        </w:rPr>
        <w:t xml:space="preserve">Речевая культура личности [Электронный ресурс] / Т. В. Гончарова. - 3-е изд. - Москва : Флинта, 2016. - 240 с. - Режим доступа: </w:t>
      </w:r>
      <w:hyperlink r:id="rId70" w:history="1">
        <w:r w:rsidRPr="00E46622">
          <w:rPr>
            <w:rStyle w:val="a6"/>
            <w:sz w:val="28"/>
            <w:szCs w:val="28"/>
            <w:shd w:val="clear" w:color="auto" w:fill="FFFFFF"/>
          </w:rPr>
          <w:t>http://www.studentlibrary.ru/book/ISBN9785976510777.html</w:t>
        </w:r>
      </w:hyperlink>
    </w:p>
    <w:p w:rsidR="00326EBB" w:rsidRDefault="00326EBB" w:rsidP="00326EBB">
      <w:pPr>
        <w:shd w:val="clear" w:color="auto" w:fill="FFFFFF"/>
        <w:tabs>
          <w:tab w:val="left" w:leader="dot" w:pos="7721"/>
        </w:tabs>
        <w:ind w:right="470"/>
        <w:rPr>
          <w:b/>
          <w:color w:val="000000"/>
          <w:spacing w:val="-10"/>
          <w:w w:val="101"/>
          <w:sz w:val="28"/>
          <w:szCs w:val="28"/>
        </w:rPr>
      </w:pPr>
    </w:p>
    <w:p w:rsidR="00326EBB" w:rsidRPr="00AF0444" w:rsidRDefault="00326EBB" w:rsidP="00326EBB">
      <w:pPr>
        <w:shd w:val="clear" w:color="auto" w:fill="FFFFFF"/>
        <w:tabs>
          <w:tab w:val="left" w:leader="dot" w:pos="7721"/>
        </w:tabs>
        <w:ind w:right="470"/>
        <w:rPr>
          <w:b/>
          <w:color w:val="000000"/>
          <w:spacing w:val="-10"/>
          <w:w w:val="101"/>
          <w:sz w:val="28"/>
          <w:szCs w:val="28"/>
        </w:rPr>
      </w:pPr>
      <w:r>
        <w:rPr>
          <w:b/>
          <w:color w:val="000000"/>
          <w:spacing w:val="-10"/>
          <w:w w:val="101"/>
          <w:sz w:val="28"/>
          <w:szCs w:val="28"/>
        </w:rPr>
        <w:t xml:space="preserve">1. </w:t>
      </w:r>
      <w:r w:rsidRPr="00AF0444">
        <w:rPr>
          <w:color w:val="000000"/>
          <w:spacing w:val="-10"/>
          <w:w w:val="101"/>
          <w:sz w:val="28"/>
          <w:szCs w:val="28"/>
        </w:rPr>
        <w:t>Тема занятия</w:t>
      </w:r>
      <w:r w:rsidRPr="00AF0444">
        <w:rPr>
          <w:b/>
          <w:color w:val="000000"/>
          <w:spacing w:val="-10"/>
          <w:w w:val="101"/>
          <w:sz w:val="28"/>
          <w:szCs w:val="28"/>
        </w:rPr>
        <w:t>«Онтогенез речи. Возрастная психолингвистика».</w:t>
      </w:r>
    </w:p>
    <w:p w:rsidR="00326EBB" w:rsidRDefault="00326EBB" w:rsidP="00326EBB">
      <w:pPr>
        <w:shd w:val="clear" w:color="auto" w:fill="FFFFFF"/>
        <w:tabs>
          <w:tab w:val="left" w:leader="dot" w:pos="7721"/>
        </w:tabs>
        <w:ind w:right="470"/>
        <w:jc w:val="both"/>
        <w:rPr>
          <w:color w:val="000000"/>
          <w:spacing w:val="-10"/>
          <w:w w:val="101"/>
          <w:sz w:val="28"/>
          <w:szCs w:val="28"/>
        </w:rPr>
      </w:pPr>
      <w:r>
        <w:rPr>
          <w:color w:val="000000"/>
          <w:spacing w:val="-10"/>
          <w:w w:val="101"/>
          <w:sz w:val="28"/>
          <w:szCs w:val="28"/>
        </w:rPr>
        <w:t xml:space="preserve">     Цель занятия:</w:t>
      </w:r>
    </w:p>
    <w:p w:rsidR="00326EBB" w:rsidRDefault="00326EBB" w:rsidP="00326EBB">
      <w:pPr>
        <w:shd w:val="clear" w:color="auto" w:fill="FFFFFF"/>
        <w:tabs>
          <w:tab w:val="left" w:leader="dot" w:pos="7721"/>
        </w:tabs>
        <w:ind w:right="470"/>
        <w:jc w:val="both"/>
        <w:rPr>
          <w:color w:val="000000"/>
          <w:spacing w:val="-10"/>
          <w:w w:val="101"/>
          <w:sz w:val="28"/>
          <w:szCs w:val="28"/>
        </w:rPr>
      </w:pPr>
      <w:r>
        <w:rPr>
          <w:color w:val="000000"/>
          <w:spacing w:val="-10"/>
          <w:w w:val="101"/>
          <w:sz w:val="28"/>
          <w:szCs w:val="28"/>
        </w:rPr>
        <w:t xml:space="preserve">раскрыть основы </w:t>
      </w:r>
      <w:r w:rsidRPr="00EE1699">
        <w:rPr>
          <w:color w:val="000000"/>
          <w:spacing w:val="-10"/>
          <w:w w:val="101"/>
          <w:sz w:val="28"/>
          <w:szCs w:val="28"/>
        </w:rPr>
        <w:t>возрастной психолингвистики.</w:t>
      </w:r>
    </w:p>
    <w:p w:rsidR="00326EBB" w:rsidRDefault="00326EBB" w:rsidP="00326EBB">
      <w:pPr>
        <w:shd w:val="clear" w:color="auto" w:fill="FFFFFF"/>
        <w:tabs>
          <w:tab w:val="left" w:leader="dot" w:pos="7721"/>
        </w:tabs>
        <w:ind w:right="470"/>
        <w:jc w:val="both"/>
        <w:rPr>
          <w:color w:val="000000"/>
          <w:spacing w:val="-10"/>
          <w:w w:val="101"/>
          <w:sz w:val="28"/>
          <w:szCs w:val="28"/>
        </w:rPr>
      </w:pPr>
      <w:r>
        <w:rPr>
          <w:color w:val="000000"/>
          <w:spacing w:val="-10"/>
          <w:w w:val="101"/>
          <w:sz w:val="28"/>
          <w:szCs w:val="28"/>
        </w:rPr>
        <w:t xml:space="preserve">     Задачи:</w:t>
      </w:r>
    </w:p>
    <w:p w:rsidR="00326EBB" w:rsidRDefault="00326EBB" w:rsidP="00326EBB">
      <w:pPr>
        <w:ind w:right="-5"/>
        <w:jc w:val="both"/>
        <w:rPr>
          <w:sz w:val="28"/>
          <w:szCs w:val="28"/>
        </w:rPr>
      </w:pPr>
      <w:r>
        <w:rPr>
          <w:sz w:val="28"/>
          <w:szCs w:val="28"/>
        </w:rPr>
        <w:t>- сформировать систему знаний по теме «Онтогенез»;</w:t>
      </w:r>
    </w:p>
    <w:p w:rsidR="00326EBB" w:rsidRDefault="00326EBB" w:rsidP="00326EBB">
      <w:pPr>
        <w:ind w:right="-5"/>
        <w:jc w:val="both"/>
        <w:rPr>
          <w:sz w:val="28"/>
          <w:szCs w:val="28"/>
        </w:rPr>
      </w:pPr>
      <w:r>
        <w:rPr>
          <w:sz w:val="28"/>
          <w:szCs w:val="28"/>
        </w:rPr>
        <w:t>- выработать навыки анализа периодизации детской речи.</w:t>
      </w:r>
    </w:p>
    <w:p w:rsidR="00326EBB" w:rsidRDefault="00326EBB" w:rsidP="00326EBB">
      <w:pPr>
        <w:shd w:val="clear" w:color="auto" w:fill="FFFFFF"/>
        <w:tabs>
          <w:tab w:val="left" w:leader="dot" w:pos="7721"/>
        </w:tabs>
        <w:ind w:right="470"/>
        <w:rPr>
          <w:b/>
          <w:color w:val="000000"/>
          <w:spacing w:val="-10"/>
          <w:w w:val="101"/>
          <w:sz w:val="28"/>
          <w:szCs w:val="28"/>
        </w:rPr>
      </w:pPr>
    </w:p>
    <w:p w:rsidR="00326EBB" w:rsidRDefault="00326EBB" w:rsidP="00326EBB">
      <w:pPr>
        <w:shd w:val="clear" w:color="auto" w:fill="FFFFFF"/>
        <w:tabs>
          <w:tab w:val="left" w:leader="dot" w:pos="7721"/>
        </w:tabs>
        <w:ind w:right="470"/>
        <w:rPr>
          <w:color w:val="000000"/>
          <w:spacing w:val="-10"/>
          <w:w w:val="101"/>
          <w:sz w:val="28"/>
          <w:szCs w:val="28"/>
        </w:rPr>
      </w:pPr>
      <w:r>
        <w:rPr>
          <w:b/>
          <w:color w:val="000000"/>
          <w:spacing w:val="-10"/>
          <w:w w:val="101"/>
          <w:sz w:val="28"/>
          <w:szCs w:val="28"/>
        </w:rPr>
        <w:t xml:space="preserve">2. </w:t>
      </w:r>
      <w:r w:rsidRPr="00326CE2">
        <w:rPr>
          <w:b/>
          <w:color w:val="000000"/>
          <w:spacing w:val="-10"/>
          <w:w w:val="101"/>
          <w:sz w:val="28"/>
          <w:szCs w:val="28"/>
        </w:rPr>
        <w:t xml:space="preserve">Основные понятия, которые должны быть усвоены студентами в процессе изучения темы  </w:t>
      </w:r>
      <w:r w:rsidRPr="00326CE2">
        <w:rPr>
          <w:color w:val="000000"/>
          <w:spacing w:val="-10"/>
          <w:w w:val="101"/>
          <w:sz w:val="28"/>
          <w:szCs w:val="28"/>
        </w:rPr>
        <w:t>(перечень понятий).</w:t>
      </w:r>
    </w:p>
    <w:p w:rsidR="00326EBB" w:rsidRDefault="00326EBB" w:rsidP="00326EBB">
      <w:pPr>
        <w:shd w:val="clear" w:color="auto" w:fill="FFFFFF"/>
        <w:tabs>
          <w:tab w:val="left" w:leader="dot" w:pos="7721"/>
        </w:tabs>
        <w:ind w:right="470"/>
        <w:jc w:val="both"/>
        <w:rPr>
          <w:color w:val="000000"/>
          <w:spacing w:val="-10"/>
          <w:w w:val="101"/>
          <w:sz w:val="28"/>
          <w:szCs w:val="28"/>
        </w:rPr>
      </w:pPr>
      <w:r>
        <w:rPr>
          <w:color w:val="000000"/>
          <w:spacing w:val="-10"/>
          <w:w w:val="101"/>
          <w:sz w:val="28"/>
          <w:szCs w:val="28"/>
        </w:rPr>
        <w:t xml:space="preserve">    Язык животных, говорящие животные, дети – </w:t>
      </w:r>
      <w:proofErr w:type="spellStart"/>
      <w:r>
        <w:rPr>
          <w:color w:val="000000"/>
          <w:spacing w:val="-10"/>
          <w:w w:val="101"/>
          <w:sz w:val="28"/>
          <w:szCs w:val="28"/>
        </w:rPr>
        <w:t>маугли</w:t>
      </w:r>
      <w:proofErr w:type="spellEnd"/>
      <w:r>
        <w:rPr>
          <w:color w:val="000000"/>
          <w:spacing w:val="-10"/>
          <w:w w:val="101"/>
          <w:sz w:val="28"/>
          <w:szCs w:val="28"/>
        </w:rPr>
        <w:t xml:space="preserve">, критический период для освоения речи, освоение речи ребенком, доречевой этап, освоение звуковой формы, связь звучания со смыслом, активный рост запаса слов, </w:t>
      </w:r>
      <w:r>
        <w:rPr>
          <w:color w:val="000000"/>
          <w:spacing w:val="-10"/>
          <w:w w:val="101"/>
          <w:sz w:val="28"/>
          <w:szCs w:val="28"/>
        </w:rPr>
        <w:lastRenderedPageBreak/>
        <w:t xml:space="preserve">«родительский язык», детские словечки, теория формирования языкового сознания в онтогенезе. </w:t>
      </w:r>
    </w:p>
    <w:p w:rsidR="00326EBB" w:rsidRDefault="00326EBB" w:rsidP="00326EBB">
      <w:pPr>
        <w:shd w:val="clear" w:color="auto" w:fill="FFFFFF"/>
        <w:tabs>
          <w:tab w:val="left" w:leader="dot" w:pos="7721"/>
        </w:tabs>
        <w:ind w:right="470"/>
        <w:jc w:val="both"/>
        <w:rPr>
          <w:b/>
          <w:color w:val="000000"/>
          <w:spacing w:val="-10"/>
          <w:w w:val="101"/>
          <w:sz w:val="28"/>
          <w:szCs w:val="28"/>
        </w:rPr>
      </w:pPr>
    </w:p>
    <w:p w:rsidR="00326EBB" w:rsidRPr="00326CE2" w:rsidRDefault="00326EBB" w:rsidP="00326EBB">
      <w:pPr>
        <w:shd w:val="clear" w:color="auto" w:fill="FFFFFF"/>
        <w:tabs>
          <w:tab w:val="left" w:leader="dot" w:pos="7721"/>
        </w:tabs>
        <w:ind w:right="470"/>
        <w:rPr>
          <w:color w:val="000000"/>
          <w:spacing w:val="-10"/>
          <w:w w:val="101"/>
          <w:sz w:val="28"/>
          <w:szCs w:val="28"/>
        </w:rPr>
      </w:pPr>
      <w:r>
        <w:rPr>
          <w:b/>
          <w:color w:val="000000"/>
          <w:spacing w:val="-10"/>
          <w:w w:val="101"/>
          <w:sz w:val="28"/>
          <w:szCs w:val="28"/>
        </w:rPr>
        <w:t xml:space="preserve">3. </w:t>
      </w:r>
      <w:r w:rsidRPr="00326CE2">
        <w:rPr>
          <w:b/>
          <w:color w:val="000000"/>
          <w:spacing w:val="-10"/>
          <w:w w:val="101"/>
          <w:sz w:val="28"/>
          <w:szCs w:val="28"/>
        </w:rPr>
        <w:t>Вопросы к занятию</w:t>
      </w:r>
    </w:p>
    <w:p w:rsidR="00326EBB" w:rsidRDefault="00326EBB" w:rsidP="00326EBB">
      <w:pPr>
        <w:shd w:val="clear" w:color="auto" w:fill="FFFFFF"/>
        <w:tabs>
          <w:tab w:val="left" w:leader="dot" w:pos="7721"/>
        </w:tabs>
        <w:ind w:right="470"/>
        <w:jc w:val="both"/>
        <w:rPr>
          <w:color w:val="000000"/>
          <w:spacing w:val="-10"/>
          <w:w w:val="101"/>
          <w:sz w:val="28"/>
          <w:szCs w:val="28"/>
        </w:rPr>
      </w:pPr>
      <w:r>
        <w:rPr>
          <w:color w:val="000000"/>
          <w:spacing w:val="-10"/>
          <w:w w:val="101"/>
          <w:sz w:val="28"/>
          <w:szCs w:val="28"/>
        </w:rPr>
        <w:t>1. Какие этапы проходит в своем развитии ребенок?</w:t>
      </w:r>
    </w:p>
    <w:p w:rsidR="00326EBB" w:rsidRDefault="00326EBB" w:rsidP="00326EBB">
      <w:pPr>
        <w:shd w:val="clear" w:color="auto" w:fill="FFFFFF"/>
        <w:tabs>
          <w:tab w:val="left" w:leader="dot" w:pos="7721"/>
        </w:tabs>
        <w:ind w:right="470"/>
        <w:jc w:val="both"/>
        <w:rPr>
          <w:color w:val="000000"/>
          <w:spacing w:val="-10"/>
          <w:w w:val="101"/>
          <w:sz w:val="28"/>
          <w:szCs w:val="28"/>
        </w:rPr>
      </w:pPr>
      <w:r>
        <w:rPr>
          <w:color w:val="000000"/>
          <w:spacing w:val="-10"/>
          <w:w w:val="101"/>
          <w:sz w:val="28"/>
          <w:szCs w:val="28"/>
        </w:rPr>
        <w:t>2. Почему существует корреляция между физическим развитием ребенка и освоением языка?</w:t>
      </w:r>
    </w:p>
    <w:p w:rsidR="00326EBB" w:rsidRDefault="00326EBB" w:rsidP="00326EBB">
      <w:pPr>
        <w:shd w:val="clear" w:color="auto" w:fill="FFFFFF"/>
        <w:tabs>
          <w:tab w:val="left" w:leader="dot" w:pos="7721"/>
        </w:tabs>
        <w:ind w:right="470"/>
        <w:jc w:val="both"/>
        <w:rPr>
          <w:color w:val="000000"/>
          <w:spacing w:val="-10"/>
          <w:w w:val="101"/>
          <w:sz w:val="28"/>
          <w:szCs w:val="28"/>
        </w:rPr>
      </w:pPr>
      <w:r>
        <w:rPr>
          <w:color w:val="000000"/>
          <w:spacing w:val="-10"/>
          <w:w w:val="101"/>
          <w:sz w:val="28"/>
          <w:szCs w:val="28"/>
        </w:rPr>
        <w:t>3. Что такое «промежуточная грамматика»?</w:t>
      </w:r>
    </w:p>
    <w:p w:rsidR="00326EBB" w:rsidRDefault="00326EBB" w:rsidP="00326EBB">
      <w:pPr>
        <w:shd w:val="clear" w:color="auto" w:fill="FFFFFF"/>
        <w:tabs>
          <w:tab w:val="left" w:leader="dot" w:pos="7721"/>
        </w:tabs>
        <w:ind w:right="470"/>
        <w:jc w:val="both"/>
        <w:rPr>
          <w:color w:val="000000"/>
          <w:spacing w:val="-10"/>
          <w:w w:val="101"/>
          <w:sz w:val="28"/>
          <w:szCs w:val="28"/>
        </w:rPr>
      </w:pPr>
      <w:r>
        <w:rPr>
          <w:color w:val="000000"/>
          <w:spacing w:val="-10"/>
          <w:w w:val="101"/>
          <w:sz w:val="28"/>
          <w:szCs w:val="28"/>
        </w:rPr>
        <w:t>4. Прагматические аспекты общения взрослых с детьми.</w:t>
      </w:r>
    </w:p>
    <w:p w:rsidR="00326EBB" w:rsidRDefault="00326EBB" w:rsidP="00326EBB">
      <w:pPr>
        <w:shd w:val="clear" w:color="auto" w:fill="FFFFFF"/>
        <w:tabs>
          <w:tab w:val="left" w:leader="dot" w:pos="7721"/>
        </w:tabs>
        <w:ind w:left="360" w:right="470"/>
        <w:rPr>
          <w:color w:val="000000"/>
          <w:spacing w:val="-10"/>
          <w:w w:val="101"/>
          <w:sz w:val="28"/>
          <w:szCs w:val="28"/>
        </w:rPr>
      </w:pPr>
    </w:p>
    <w:p w:rsidR="00326EBB" w:rsidRPr="00326CE2" w:rsidRDefault="00326EBB" w:rsidP="00326EBB">
      <w:pPr>
        <w:shd w:val="clear" w:color="auto" w:fill="FFFFFF"/>
        <w:tabs>
          <w:tab w:val="left" w:leader="dot" w:pos="7721"/>
        </w:tabs>
        <w:ind w:right="470"/>
        <w:rPr>
          <w:b/>
          <w:color w:val="000000"/>
          <w:spacing w:val="-10"/>
          <w:w w:val="101"/>
          <w:sz w:val="28"/>
          <w:szCs w:val="28"/>
        </w:rPr>
      </w:pPr>
      <w:r w:rsidRPr="00326CE2">
        <w:rPr>
          <w:b/>
          <w:color w:val="000000"/>
          <w:spacing w:val="-10"/>
          <w:w w:val="101"/>
          <w:sz w:val="28"/>
          <w:szCs w:val="28"/>
        </w:rPr>
        <w:t>4.   Вопросы для самоконтроля</w:t>
      </w:r>
    </w:p>
    <w:p w:rsidR="00326EBB" w:rsidRDefault="00326EBB" w:rsidP="00326EBB">
      <w:pPr>
        <w:shd w:val="clear" w:color="auto" w:fill="FFFFFF"/>
        <w:tabs>
          <w:tab w:val="left" w:leader="dot" w:pos="7721"/>
        </w:tabs>
        <w:ind w:right="470"/>
        <w:jc w:val="both"/>
        <w:rPr>
          <w:color w:val="000000"/>
          <w:spacing w:val="-10"/>
          <w:w w:val="101"/>
          <w:sz w:val="28"/>
          <w:szCs w:val="28"/>
        </w:rPr>
      </w:pPr>
      <w:r>
        <w:rPr>
          <w:color w:val="000000"/>
          <w:spacing w:val="-10"/>
          <w:w w:val="101"/>
          <w:sz w:val="28"/>
          <w:szCs w:val="28"/>
        </w:rPr>
        <w:t>1. Язык животных. Говорящие животные.</w:t>
      </w:r>
    </w:p>
    <w:p w:rsidR="00326EBB" w:rsidRDefault="00326EBB" w:rsidP="00326EBB">
      <w:pPr>
        <w:shd w:val="clear" w:color="auto" w:fill="FFFFFF"/>
        <w:tabs>
          <w:tab w:val="left" w:leader="dot" w:pos="7721"/>
        </w:tabs>
        <w:ind w:right="470"/>
        <w:jc w:val="both"/>
        <w:rPr>
          <w:color w:val="000000"/>
          <w:spacing w:val="-10"/>
          <w:w w:val="101"/>
          <w:sz w:val="28"/>
          <w:szCs w:val="28"/>
        </w:rPr>
      </w:pPr>
      <w:r>
        <w:rPr>
          <w:color w:val="000000"/>
          <w:spacing w:val="-10"/>
          <w:w w:val="101"/>
          <w:sz w:val="28"/>
          <w:szCs w:val="28"/>
        </w:rPr>
        <w:t>2. Основные этапы развития детской речи.</w:t>
      </w:r>
    </w:p>
    <w:p w:rsidR="00326EBB" w:rsidRDefault="00326EBB" w:rsidP="00326EBB">
      <w:pPr>
        <w:shd w:val="clear" w:color="auto" w:fill="FFFFFF"/>
        <w:tabs>
          <w:tab w:val="left" w:leader="dot" w:pos="7721"/>
        </w:tabs>
        <w:ind w:right="470"/>
        <w:jc w:val="both"/>
        <w:rPr>
          <w:color w:val="000000"/>
          <w:spacing w:val="-10"/>
          <w:w w:val="101"/>
          <w:sz w:val="28"/>
          <w:szCs w:val="28"/>
        </w:rPr>
      </w:pPr>
      <w:r>
        <w:rPr>
          <w:color w:val="000000"/>
          <w:spacing w:val="-10"/>
          <w:w w:val="101"/>
          <w:sz w:val="28"/>
          <w:szCs w:val="28"/>
        </w:rPr>
        <w:t>3. Как ребенок овладевает произношением?</w:t>
      </w:r>
    </w:p>
    <w:p w:rsidR="00326EBB" w:rsidRDefault="00326EBB" w:rsidP="00326EBB">
      <w:pPr>
        <w:shd w:val="clear" w:color="auto" w:fill="FFFFFF"/>
        <w:tabs>
          <w:tab w:val="left" w:leader="dot" w:pos="7721"/>
        </w:tabs>
        <w:ind w:right="470"/>
        <w:jc w:val="both"/>
        <w:rPr>
          <w:color w:val="000000"/>
          <w:spacing w:val="-10"/>
          <w:w w:val="101"/>
          <w:sz w:val="28"/>
          <w:szCs w:val="28"/>
        </w:rPr>
      </w:pPr>
      <w:r>
        <w:rPr>
          <w:color w:val="000000"/>
          <w:spacing w:val="-10"/>
          <w:w w:val="101"/>
          <w:sz w:val="28"/>
          <w:szCs w:val="28"/>
        </w:rPr>
        <w:t>4. Как ребенок осваивает грамматику?</w:t>
      </w:r>
    </w:p>
    <w:p w:rsidR="00326EBB" w:rsidRDefault="00326EBB" w:rsidP="00326EBB">
      <w:pPr>
        <w:shd w:val="clear" w:color="auto" w:fill="FFFFFF"/>
        <w:tabs>
          <w:tab w:val="left" w:leader="dot" w:pos="7721"/>
        </w:tabs>
        <w:ind w:right="470"/>
        <w:jc w:val="both"/>
        <w:rPr>
          <w:color w:val="000000"/>
          <w:spacing w:val="-10"/>
          <w:w w:val="101"/>
          <w:sz w:val="28"/>
          <w:szCs w:val="28"/>
        </w:rPr>
      </w:pPr>
      <w:r>
        <w:rPr>
          <w:color w:val="000000"/>
          <w:spacing w:val="-10"/>
          <w:w w:val="101"/>
          <w:sz w:val="28"/>
          <w:szCs w:val="28"/>
        </w:rPr>
        <w:t>5. Как ребенок осваивает лексику?</w:t>
      </w:r>
    </w:p>
    <w:p w:rsidR="00326EBB" w:rsidRDefault="00326EBB" w:rsidP="00326EBB">
      <w:pPr>
        <w:shd w:val="clear" w:color="auto" w:fill="FFFFFF"/>
        <w:tabs>
          <w:tab w:val="left" w:leader="dot" w:pos="7721"/>
        </w:tabs>
        <w:ind w:left="360" w:right="470"/>
        <w:rPr>
          <w:color w:val="000000"/>
          <w:spacing w:val="-10"/>
          <w:w w:val="101"/>
          <w:sz w:val="28"/>
          <w:szCs w:val="28"/>
        </w:rPr>
      </w:pPr>
    </w:p>
    <w:p w:rsidR="00326EBB" w:rsidRDefault="00326EBB" w:rsidP="00326EBB">
      <w:pPr>
        <w:shd w:val="clear" w:color="auto" w:fill="FFFFFF"/>
        <w:tabs>
          <w:tab w:val="left" w:leader="dot" w:pos="7721"/>
        </w:tabs>
        <w:ind w:right="470"/>
        <w:rPr>
          <w:b/>
          <w:color w:val="000000"/>
          <w:spacing w:val="-10"/>
          <w:w w:val="101"/>
          <w:sz w:val="28"/>
          <w:szCs w:val="28"/>
        </w:rPr>
      </w:pPr>
      <w:r w:rsidRPr="00326CE2">
        <w:rPr>
          <w:b/>
          <w:color w:val="000000"/>
          <w:spacing w:val="-10"/>
          <w:w w:val="101"/>
          <w:sz w:val="28"/>
          <w:szCs w:val="28"/>
        </w:rPr>
        <w:t>5.   Основна</w:t>
      </w:r>
      <w:r>
        <w:rPr>
          <w:b/>
          <w:color w:val="000000"/>
          <w:spacing w:val="-10"/>
          <w:w w:val="101"/>
          <w:sz w:val="28"/>
          <w:szCs w:val="28"/>
        </w:rPr>
        <w:t xml:space="preserve">я и дополнительная  литература </w:t>
      </w:r>
      <w:r w:rsidRPr="00326CE2">
        <w:rPr>
          <w:b/>
          <w:color w:val="000000"/>
          <w:spacing w:val="-10"/>
          <w:w w:val="101"/>
          <w:sz w:val="28"/>
          <w:szCs w:val="28"/>
        </w:rPr>
        <w:t>к теме</w:t>
      </w:r>
    </w:p>
    <w:p w:rsidR="00326EBB" w:rsidRPr="00EA3C31" w:rsidRDefault="00326EBB" w:rsidP="00326EBB">
      <w:pPr>
        <w:shd w:val="clear" w:color="auto" w:fill="FFFFFF"/>
        <w:ind w:right="34"/>
        <w:jc w:val="center"/>
        <w:rPr>
          <w:b/>
          <w:color w:val="000000"/>
          <w:spacing w:val="1"/>
          <w:sz w:val="28"/>
          <w:szCs w:val="28"/>
        </w:rPr>
      </w:pPr>
      <w:r w:rsidRPr="00EA3C31">
        <w:rPr>
          <w:b/>
          <w:color w:val="000000"/>
          <w:spacing w:val="1"/>
          <w:sz w:val="28"/>
          <w:szCs w:val="28"/>
        </w:rPr>
        <w:t>Основная литература:</w:t>
      </w:r>
    </w:p>
    <w:p w:rsidR="00312B93" w:rsidRPr="004E1CF5" w:rsidRDefault="00312B93" w:rsidP="00312B93">
      <w:pPr>
        <w:shd w:val="clear" w:color="auto" w:fill="FFFFFF"/>
        <w:tabs>
          <w:tab w:val="left" w:leader="dot" w:pos="7721"/>
        </w:tabs>
        <w:ind w:right="470"/>
        <w:outlineLvl w:val="0"/>
        <w:rPr>
          <w:b/>
          <w:bCs/>
          <w:color w:val="000000"/>
          <w:spacing w:val="1"/>
          <w:w w:val="101"/>
          <w:sz w:val="28"/>
          <w:szCs w:val="28"/>
        </w:rPr>
      </w:pPr>
      <w:r w:rsidRPr="004E1CF5">
        <w:rPr>
          <w:sz w:val="28"/>
          <w:szCs w:val="28"/>
        </w:rPr>
        <w:t xml:space="preserve">1. </w:t>
      </w:r>
      <w:hyperlink r:id="rId71" w:history="1">
        <w:r w:rsidRPr="009207BB">
          <w:rPr>
            <w:rStyle w:val="a6"/>
            <w:bCs/>
            <w:color w:val="auto"/>
            <w:sz w:val="28"/>
            <w:szCs w:val="28"/>
            <w:u w:val="none"/>
          </w:rPr>
          <w:t>Белянин, В. П.</w:t>
        </w:r>
      </w:hyperlink>
      <w:r w:rsidRPr="004E1CF5">
        <w:rPr>
          <w:bCs/>
          <w:sz w:val="28"/>
          <w:szCs w:val="28"/>
        </w:rPr>
        <w:t>Психолингвистика</w:t>
      </w:r>
      <w:r w:rsidRPr="004E1CF5">
        <w:rPr>
          <w:sz w:val="28"/>
          <w:szCs w:val="28"/>
        </w:rPr>
        <w:t> [Электронный ресурс] : учебник / В. П. Белянин. - 2-е изд., стер. - Москва : Флинта, 2015. - 415 с. - Режим доступа: http://www.studentlibrary.ru/book/ISBN9785976507432.html</w:t>
      </w:r>
    </w:p>
    <w:p w:rsidR="00312B93" w:rsidRDefault="00312B93" w:rsidP="00312B93">
      <w:pPr>
        <w:shd w:val="clear" w:color="auto" w:fill="FFFFFF"/>
        <w:tabs>
          <w:tab w:val="left" w:pos="360"/>
          <w:tab w:val="left" w:leader="dot" w:pos="7721"/>
        </w:tabs>
        <w:ind w:right="470"/>
        <w:outlineLvl w:val="0"/>
        <w:rPr>
          <w:b/>
          <w:bCs/>
          <w:color w:val="000000"/>
          <w:spacing w:val="1"/>
          <w:w w:val="101"/>
          <w:sz w:val="28"/>
          <w:szCs w:val="28"/>
        </w:rPr>
      </w:pPr>
    </w:p>
    <w:p w:rsidR="00312B93" w:rsidRPr="0072733D" w:rsidRDefault="00312B93" w:rsidP="00312B93">
      <w:pPr>
        <w:shd w:val="clear" w:color="auto" w:fill="FFFFFF"/>
        <w:tabs>
          <w:tab w:val="left" w:pos="360"/>
          <w:tab w:val="left" w:leader="dot" w:pos="7721"/>
        </w:tabs>
        <w:spacing w:line="410" w:lineRule="exact"/>
        <w:ind w:right="470"/>
        <w:outlineLvl w:val="0"/>
        <w:rPr>
          <w:b/>
          <w:bCs/>
          <w:color w:val="000000"/>
          <w:spacing w:val="1"/>
          <w:w w:val="101"/>
          <w:sz w:val="28"/>
          <w:szCs w:val="28"/>
        </w:rPr>
      </w:pPr>
      <w:r w:rsidRPr="0072733D">
        <w:rPr>
          <w:b/>
          <w:bCs/>
          <w:color w:val="000000"/>
          <w:spacing w:val="1"/>
          <w:w w:val="101"/>
          <w:sz w:val="28"/>
          <w:szCs w:val="28"/>
        </w:rPr>
        <w:t xml:space="preserve"> Дополнительная литература</w:t>
      </w:r>
      <w:r>
        <w:rPr>
          <w:b/>
          <w:bCs/>
          <w:color w:val="000000"/>
          <w:spacing w:val="1"/>
          <w:w w:val="101"/>
          <w:sz w:val="28"/>
          <w:szCs w:val="28"/>
        </w:rPr>
        <w:t>:</w:t>
      </w:r>
    </w:p>
    <w:p w:rsidR="00312B93" w:rsidRDefault="00312B93" w:rsidP="00312B93">
      <w:pPr>
        <w:shd w:val="clear" w:color="auto" w:fill="FFFFFF"/>
        <w:tabs>
          <w:tab w:val="left" w:leader="dot" w:pos="7721"/>
        </w:tabs>
        <w:ind w:right="470"/>
        <w:outlineLvl w:val="0"/>
        <w:rPr>
          <w:sz w:val="28"/>
          <w:szCs w:val="28"/>
        </w:rPr>
      </w:pPr>
      <w:r w:rsidRPr="009207BB">
        <w:rPr>
          <w:sz w:val="28"/>
          <w:szCs w:val="28"/>
          <w:shd w:val="clear" w:color="auto" w:fill="FFFFFF"/>
        </w:rPr>
        <w:t>1. </w:t>
      </w:r>
      <w:hyperlink r:id="rId72" w:history="1">
        <w:r>
          <w:rPr>
            <w:rStyle w:val="a6"/>
            <w:bCs/>
            <w:color w:val="auto"/>
            <w:sz w:val="28"/>
            <w:szCs w:val="28"/>
            <w:u w:val="none"/>
            <w:shd w:val="clear" w:color="auto" w:fill="FFFFFF"/>
          </w:rPr>
          <w:t>Акишина, М.</w:t>
        </w:r>
        <w:r w:rsidRPr="009207BB">
          <w:rPr>
            <w:rStyle w:val="a6"/>
            <w:bCs/>
            <w:color w:val="auto"/>
            <w:sz w:val="28"/>
            <w:szCs w:val="28"/>
            <w:u w:val="none"/>
            <w:shd w:val="clear" w:color="auto" w:fill="FFFFFF"/>
          </w:rPr>
          <w:t xml:space="preserve"> А</w:t>
        </w:r>
      </w:hyperlink>
      <w:r w:rsidRPr="009207BB">
        <w:rPr>
          <w:sz w:val="28"/>
          <w:szCs w:val="28"/>
          <w:shd w:val="clear" w:color="auto" w:fill="FFFFFF"/>
        </w:rPr>
        <w:t>.</w:t>
      </w:r>
      <w:r w:rsidRPr="004E1CF5">
        <w:rPr>
          <w:color w:val="000000"/>
          <w:sz w:val="28"/>
          <w:szCs w:val="28"/>
          <w:shd w:val="clear" w:color="auto" w:fill="FFFFFF"/>
        </w:rPr>
        <w:t>Основы психолингвистики (практическая </w:t>
      </w:r>
      <w:r w:rsidRPr="009207BB">
        <w:rPr>
          <w:bCs/>
          <w:sz w:val="28"/>
          <w:szCs w:val="28"/>
          <w:shd w:val="clear" w:color="auto" w:fill="FFFFFF"/>
        </w:rPr>
        <w:t>часть</w:t>
      </w:r>
      <w:r w:rsidRPr="004E1CF5">
        <w:rPr>
          <w:color w:val="000000"/>
          <w:sz w:val="28"/>
          <w:szCs w:val="28"/>
          <w:shd w:val="clear" w:color="auto" w:fill="FFFFFF"/>
        </w:rPr>
        <w:t xml:space="preserve">) [Электронный ресурс] : метод. рекомендации / М. А. Акишина. - Архангельск : Северный государственный медицинский университет, 2012. - 72 с. - Режим доступа: </w:t>
      </w:r>
      <w:hyperlink r:id="rId73" w:history="1">
        <w:r w:rsidRPr="00E46622">
          <w:rPr>
            <w:rStyle w:val="a6"/>
            <w:sz w:val="28"/>
            <w:szCs w:val="28"/>
            <w:shd w:val="clear" w:color="auto" w:fill="FFFFFF"/>
          </w:rPr>
          <w:t>http://nb.nsmu.ru/cgi-bin/irbis64r_11/cgiirbis_64.exe?LNG=&amp;Z21ID=&amp;I21DBN=ELIB&amp;P21DBN=ELIB&amp;S21STN=1&amp;S21REF=3&amp;S21FMT=fullwebr&amp;C21COM=S&amp;S21CNR=20&amp;S21P01=0&amp;S21P02=1&amp;S21P03=I=&amp;S21STR=elb/А%2039-342418</w:t>
        </w:r>
      </w:hyperlink>
    </w:p>
    <w:p w:rsidR="00312B93" w:rsidRPr="00A744D7" w:rsidRDefault="00312B93" w:rsidP="00312B93">
      <w:pPr>
        <w:tabs>
          <w:tab w:val="left" w:pos="360"/>
        </w:tabs>
        <w:suppressAutoHyphens/>
        <w:rPr>
          <w:color w:val="000000"/>
          <w:sz w:val="28"/>
          <w:szCs w:val="28"/>
          <w:shd w:val="clear" w:color="auto" w:fill="FFFFFF"/>
        </w:rPr>
      </w:pPr>
      <w:r>
        <w:rPr>
          <w:color w:val="000000"/>
          <w:sz w:val="28"/>
          <w:szCs w:val="28"/>
          <w:shd w:val="clear" w:color="auto" w:fill="FFFFFF"/>
        </w:rPr>
        <w:t>2.</w:t>
      </w:r>
      <w:r w:rsidRPr="004E1CF5">
        <w:rPr>
          <w:color w:val="000000"/>
          <w:sz w:val="28"/>
          <w:szCs w:val="28"/>
          <w:shd w:val="clear" w:color="auto" w:fill="FFFFFF"/>
        </w:rPr>
        <w:t> </w:t>
      </w:r>
      <w:hyperlink r:id="rId74" w:history="1">
        <w:r w:rsidRPr="009207BB">
          <w:rPr>
            <w:rStyle w:val="a6"/>
            <w:bCs/>
            <w:color w:val="auto"/>
            <w:sz w:val="28"/>
            <w:szCs w:val="28"/>
            <w:u w:val="none"/>
            <w:shd w:val="clear" w:color="auto" w:fill="FFFFFF"/>
          </w:rPr>
          <w:t>Гончарова, Т. В.</w:t>
        </w:r>
      </w:hyperlink>
      <w:r w:rsidRPr="004E1CF5">
        <w:rPr>
          <w:color w:val="000000"/>
          <w:sz w:val="28"/>
          <w:szCs w:val="28"/>
          <w:shd w:val="clear" w:color="auto" w:fill="FFFFFF"/>
        </w:rPr>
        <w:t xml:space="preserve">Речевая культура личности [Электронный ресурс] / Т. В. Гончарова. - 3-е изд. - Москва : Флинта, 2016. - 240 с. - Режим доступа: </w:t>
      </w:r>
      <w:hyperlink r:id="rId75" w:history="1">
        <w:r w:rsidRPr="00E46622">
          <w:rPr>
            <w:rStyle w:val="a6"/>
            <w:sz w:val="28"/>
            <w:szCs w:val="28"/>
            <w:shd w:val="clear" w:color="auto" w:fill="FFFFFF"/>
          </w:rPr>
          <w:t>http://www.studentlibrary.ru/book/ISBN9785976510777.html</w:t>
        </w:r>
      </w:hyperlink>
    </w:p>
    <w:p w:rsidR="00326EBB" w:rsidRDefault="00326EBB" w:rsidP="00326EBB">
      <w:pPr>
        <w:shd w:val="clear" w:color="auto" w:fill="FFFFFF"/>
        <w:tabs>
          <w:tab w:val="left" w:leader="dot" w:pos="7721"/>
        </w:tabs>
        <w:ind w:right="470"/>
        <w:rPr>
          <w:b/>
          <w:color w:val="000000"/>
          <w:spacing w:val="-10"/>
          <w:w w:val="101"/>
          <w:sz w:val="28"/>
          <w:szCs w:val="28"/>
        </w:rPr>
      </w:pPr>
    </w:p>
    <w:p w:rsidR="00326EBB" w:rsidRDefault="00326EBB" w:rsidP="00326EBB">
      <w:pPr>
        <w:shd w:val="clear" w:color="auto" w:fill="FFFFFF"/>
        <w:tabs>
          <w:tab w:val="left" w:leader="dot" w:pos="7721"/>
        </w:tabs>
        <w:ind w:right="470"/>
        <w:rPr>
          <w:b/>
          <w:color w:val="000000"/>
          <w:spacing w:val="-10"/>
          <w:w w:val="101"/>
          <w:sz w:val="28"/>
          <w:szCs w:val="28"/>
        </w:rPr>
      </w:pPr>
    </w:p>
    <w:p w:rsidR="00326EBB" w:rsidRPr="00AF0444" w:rsidRDefault="00326EBB" w:rsidP="00326EBB">
      <w:pPr>
        <w:shd w:val="clear" w:color="auto" w:fill="FFFFFF"/>
        <w:tabs>
          <w:tab w:val="left" w:leader="dot" w:pos="7721"/>
        </w:tabs>
        <w:ind w:right="470"/>
        <w:rPr>
          <w:b/>
          <w:color w:val="000000"/>
          <w:spacing w:val="-10"/>
          <w:w w:val="101"/>
          <w:sz w:val="28"/>
          <w:szCs w:val="28"/>
        </w:rPr>
      </w:pPr>
      <w:r>
        <w:rPr>
          <w:b/>
          <w:color w:val="000000"/>
          <w:spacing w:val="-10"/>
          <w:w w:val="101"/>
          <w:sz w:val="28"/>
          <w:szCs w:val="28"/>
        </w:rPr>
        <w:t xml:space="preserve">1. </w:t>
      </w:r>
      <w:r>
        <w:rPr>
          <w:color w:val="000000"/>
          <w:spacing w:val="-10"/>
          <w:w w:val="101"/>
          <w:sz w:val="28"/>
          <w:szCs w:val="28"/>
        </w:rPr>
        <w:t xml:space="preserve">Тема занятия </w:t>
      </w:r>
      <w:r w:rsidRPr="00AF0444">
        <w:rPr>
          <w:b/>
          <w:color w:val="000000"/>
          <w:spacing w:val="-10"/>
          <w:w w:val="101"/>
          <w:sz w:val="28"/>
          <w:szCs w:val="28"/>
        </w:rPr>
        <w:t>«Детская речь в сопоставлении с речью взрослых».</w:t>
      </w:r>
    </w:p>
    <w:p w:rsidR="00326EBB" w:rsidRDefault="00326EBB" w:rsidP="00326EBB">
      <w:pPr>
        <w:shd w:val="clear" w:color="auto" w:fill="FFFFFF"/>
        <w:tabs>
          <w:tab w:val="left" w:leader="dot" w:pos="7721"/>
        </w:tabs>
        <w:ind w:right="470"/>
        <w:jc w:val="both"/>
        <w:rPr>
          <w:color w:val="000000"/>
          <w:spacing w:val="-10"/>
          <w:w w:val="101"/>
          <w:sz w:val="28"/>
          <w:szCs w:val="28"/>
        </w:rPr>
      </w:pPr>
      <w:r>
        <w:rPr>
          <w:color w:val="000000"/>
          <w:spacing w:val="-10"/>
          <w:w w:val="101"/>
          <w:sz w:val="28"/>
          <w:szCs w:val="28"/>
        </w:rPr>
        <w:t xml:space="preserve">    Цель занятия:</w:t>
      </w:r>
    </w:p>
    <w:p w:rsidR="00326EBB" w:rsidRDefault="00326EBB" w:rsidP="00326EBB">
      <w:pPr>
        <w:shd w:val="clear" w:color="auto" w:fill="FFFFFF"/>
        <w:tabs>
          <w:tab w:val="left" w:leader="dot" w:pos="7721"/>
        </w:tabs>
        <w:ind w:right="470"/>
        <w:jc w:val="both"/>
        <w:rPr>
          <w:color w:val="000000"/>
          <w:spacing w:val="-10"/>
          <w:w w:val="101"/>
          <w:sz w:val="28"/>
          <w:szCs w:val="28"/>
        </w:rPr>
      </w:pPr>
      <w:r>
        <w:rPr>
          <w:color w:val="000000"/>
          <w:spacing w:val="-10"/>
          <w:w w:val="101"/>
          <w:sz w:val="28"/>
          <w:szCs w:val="28"/>
        </w:rPr>
        <w:t>раскрыть различия детской речи и речи взрослых.</w:t>
      </w:r>
    </w:p>
    <w:p w:rsidR="00326EBB" w:rsidRDefault="00326EBB" w:rsidP="00326EBB">
      <w:pPr>
        <w:shd w:val="clear" w:color="auto" w:fill="FFFFFF"/>
        <w:tabs>
          <w:tab w:val="left" w:leader="dot" w:pos="7721"/>
        </w:tabs>
        <w:ind w:right="470"/>
        <w:jc w:val="both"/>
        <w:rPr>
          <w:color w:val="000000"/>
          <w:spacing w:val="-10"/>
          <w:w w:val="101"/>
          <w:sz w:val="28"/>
          <w:szCs w:val="28"/>
        </w:rPr>
      </w:pPr>
      <w:r>
        <w:rPr>
          <w:color w:val="000000"/>
          <w:spacing w:val="-10"/>
          <w:w w:val="101"/>
          <w:sz w:val="28"/>
          <w:szCs w:val="28"/>
        </w:rPr>
        <w:t xml:space="preserve">     Задачи:</w:t>
      </w:r>
    </w:p>
    <w:p w:rsidR="00326EBB" w:rsidRDefault="00326EBB" w:rsidP="00326EBB">
      <w:pPr>
        <w:ind w:right="-5"/>
        <w:jc w:val="both"/>
        <w:rPr>
          <w:sz w:val="28"/>
          <w:szCs w:val="28"/>
        </w:rPr>
      </w:pPr>
      <w:r>
        <w:rPr>
          <w:sz w:val="28"/>
          <w:szCs w:val="28"/>
        </w:rPr>
        <w:t>- сформировать систему знаний по теме;</w:t>
      </w:r>
    </w:p>
    <w:p w:rsidR="00326EBB" w:rsidRDefault="00326EBB" w:rsidP="00326EBB">
      <w:pPr>
        <w:ind w:right="-5"/>
        <w:jc w:val="both"/>
        <w:rPr>
          <w:sz w:val="28"/>
          <w:szCs w:val="28"/>
        </w:rPr>
      </w:pPr>
      <w:r>
        <w:rPr>
          <w:sz w:val="28"/>
          <w:szCs w:val="28"/>
        </w:rPr>
        <w:t xml:space="preserve">- выработать навыки анализа детской речи; </w:t>
      </w:r>
    </w:p>
    <w:p w:rsidR="00326EBB" w:rsidRDefault="00326EBB" w:rsidP="00326EBB">
      <w:pPr>
        <w:ind w:right="-5"/>
        <w:jc w:val="both"/>
        <w:rPr>
          <w:sz w:val="28"/>
          <w:szCs w:val="28"/>
        </w:rPr>
      </w:pPr>
      <w:r>
        <w:rPr>
          <w:sz w:val="28"/>
          <w:szCs w:val="28"/>
        </w:rPr>
        <w:t>- раскрыть особенности родительского языка.</w:t>
      </w:r>
    </w:p>
    <w:p w:rsidR="00326EBB" w:rsidRPr="00332C0C" w:rsidRDefault="00326EBB" w:rsidP="00326EBB">
      <w:pPr>
        <w:shd w:val="clear" w:color="auto" w:fill="FFFFFF"/>
        <w:tabs>
          <w:tab w:val="left" w:leader="dot" w:pos="7721"/>
        </w:tabs>
        <w:ind w:right="470"/>
        <w:rPr>
          <w:color w:val="000000"/>
          <w:spacing w:val="-10"/>
          <w:w w:val="101"/>
          <w:sz w:val="28"/>
          <w:szCs w:val="28"/>
        </w:rPr>
      </w:pPr>
    </w:p>
    <w:p w:rsidR="00326EBB" w:rsidRDefault="00326EBB" w:rsidP="00326EBB">
      <w:pPr>
        <w:shd w:val="clear" w:color="auto" w:fill="FFFFFF"/>
        <w:tabs>
          <w:tab w:val="left" w:leader="dot" w:pos="7721"/>
        </w:tabs>
        <w:ind w:right="470"/>
        <w:rPr>
          <w:color w:val="000000"/>
          <w:spacing w:val="-10"/>
          <w:w w:val="101"/>
          <w:sz w:val="28"/>
          <w:szCs w:val="28"/>
        </w:rPr>
      </w:pPr>
      <w:r>
        <w:rPr>
          <w:b/>
          <w:color w:val="000000"/>
          <w:spacing w:val="-10"/>
          <w:w w:val="101"/>
          <w:sz w:val="28"/>
          <w:szCs w:val="28"/>
        </w:rPr>
        <w:lastRenderedPageBreak/>
        <w:t xml:space="preserve">2. </w:t>
      </w:r>
      <w:r w:rsidRPr="00326CE2">
        <w:rPr>
          <w:b/>
          <w:color w:val="000000"/>
          <w:spacing w:val="-10"/>
          <w:w w:val="101"/>
          <w:sz w:val="28"/>
          <w:szCs w:val="28"/>
        </w:rPr>
        <w:t xml:space="preserve">Основные понятия, которые должны быть усвоены студентами в процессе изучения темы  </w:t>
      </w:r>
      <w:r w:rsidRPr="00326CE2">
        <w:rPr>
          <w:color w:val="000000"/>
          <w:spacing w:val="-10"/>
          <w:w w:val="101"/>
          <w:sz w:val="28"/>
          <w:szCs w:val="28"/>
        </w:rPr>
        <w:t>(перечень понятий).</w:t>
      </w:r>
    </w:p>
    <w:p w:rsidR="00326EBB" w:rsidRDefault="00326EBB" w:rsidP="00326EBB">
      <w:pPr>
        <w:shd w:val="clear" w:color="auto" w:fill="FFFFFF"/>
        <w:tabs>
          <w:tab w:val="left" w:leader="dot" w:pos="7721"/>
        </w:tabs>
        <w:ind w:right="470"/>
        <w:jc w:val="both"/>
        <w:rPr>
          <w:color w:val="000000"/>
          <w:spacing w:val="-10"/>
          <w:w w:val="101"/>
          <w:sz w:val="28"/>
          <w:szCs w:val="28"/>
        </w:rPr>
      </w:pPr>
      <w:proofErr w:type="spellStart"/>
      <w:r>
        <w:rPr>
          <w:color w:val="000000"/>
          <w:spacing w:val="-10"/>
          <w:w w:val="101"/>
          <w:sz w:val="28"/>
          <w:szCs w:val="28"/>
        </w:rPr>
        <w:t>Гуление</w:t>
      </w:r>
      <w:proofErr w:type="spellEnd"/>
      <w:r>
        <w:rPr>
          <w:color w:val="000000"/>
          <w:spacing w:val="-10"/>
          <w:w w:val="101"/>
          <w:sz w:val="28"/>
          <w:szCs w:val="28"/>
        </w:rPr>
        <w:t xml:space="preserve">, свирель, лепет, модулированный лепет, повторение отдельных слов, освоение звуковой формы, промежуточная языковая система, связь звучания со смыслом, знаки, звукоподражательные слова, активный рост запаса слов, овладение морфологией, ошибки в речи детей, детское словотворчество, овладение синтаксисом, овладение значением слова, «родительский язык». </w:t>
      </w:r>
    </w:p>
    <w:p w:rsidR="00326EBB" w:rsidRDefault="00326EBB" w:rsidP="00326EBB">
      <w:pPr>
        <w:shd w:val="clear" w:color="auto" w:fill="FFFFFF"/>
        <w:tabs>
          <w:tab w:val="left" w:leader="dot" w:pos="7721"/>
        </w:tabs>
        <w:ind w:right="470"/>
        <w:rPr>
          <w:color w:val="000000"/>
          <w:spacing w:val="-10"/>
          <w:w w:val="101"/>
          <w:sz w:val="28"/>
          <w:szCs w:val="28"/>
        </w:rPr>
      </w:pPr>
    </w:p>
    <w:p w:rsidR="00326EBB" w:rsidRDefault="00326EBB" w:rsidP="00326EBB">
      <w:pPr>
        <w:shd w:val="clear" w:color="auto" w:fill="FFFFFF"/>
        <w:tabs>
          <w:tab w:val="left" w:leader="dot" w:pos="7721"/>
        </w:tabs>
        <w:ind w:right="470"/>
        <w:rPr>
          <w:b/>
          <w:color w:val="000000"/>
          <w:spacing w:val="-10"/>
          <w:w w:val="101"/>
          <w:sz w:val="28"/>
          <w:szCs w:val="28"/>
        </w:rPr>
      </w:pPr>
      <w:r>
        <w:rPr>
          <w:b/>
          <w:color w:val="000000"/>
          <w:spacing w:val="-10"/>
          <w:w w:val="101"/>
          <w:sz w:val="28"/>
          <w:szCs w:val="28"/>
        </w:rPr>
        <w:t xml:space="preserve">3. </w:t>
      </w:r>
      <w:r w:rsidRPr="00326CE2">
        <w:rPr>
          <w:b/>
          <w:color w:val="000000"/>
          <w:spacing w:val="-10"/>
          <w:w w:val="101"/>
          <w:sz w:val="28"/>
          <w:szCs w:val="28"/>
        </w:rPr>
        <w:t>Вопросы к занятию</w:t>
      </w:r>
    </w:p>
    <w:p w:rsidR="00326EBB" w:rsidRDefault="00326EBB" w:rsidP="00326EBB">
      <w:pPr>
        <w:shd w:val="clear" w:color="auto" w:fill="FFFFFF"/>
        <w:tabs>
          <w:tab w:val="left" w:leader="dot" w:pos="7721"/>
        </w:tabs>
        <w:ind w:right="470"/>
        <w:jc w:val="both"/>
        <w:rPr>
          <w:color w:val="000000"/>
          <w:spacing w:val="-10"/>
          <w:w w:val="101"/>
          <w:sz w:val="28"/>
          <w:szCs w:val="28"/>
        </w:rPr>
      </w:pPr>
      <w:r>
        <w:rPr>
          <w:color w:val="000000"/>
          <w:spacing w:val="-10"/>
          <w:w w:val="101"/>
          <w:sz w:val="28"/>
          <w:szCs w:val="28"/>
        </w:rPr>
        <w:t>1. Какие этапы проходит в своем развитии ребенок?</w:t>
      </w:r>
    </w:p>
    <w:p w:rsidR="00326EBB" w:rsidRDefault="00326EBB" w:rsidP="00326EBB">
      <w:pPr>
        <w:shd w:val="clear" w:color="auto" w:fill="FFFFFF"/>
        <w:tabs>
          <w:tab w:val="left" w:leader="dot" w:pos="7721"/>
        </w:tabs>
        <w:ind w:right="470"/>
        <w:jc w:val="both"/>
        <w:rPr>
          <w:color w:val="000000"/>
          <w:spacing w:val="-10"/>
          <w:w w:val="101"/>
          <w:sz w:val="28"/>
          <w:szCs w:val="28"/>
        </w:rPr>
      </w:pPr>
      <w:r>
        <w:rPr>
          <w:color w:val="000000"/>
          <w:spacing w:val="-10"/>
          <w:w w:val="101"/>
          <w:sz w:val="28"/>
          <w:szCs w:val="28"/>
        </w:rPr>
        <w:t>2.  Ошибки в речи детей.</w:t>
      </w:r>
    </w:p>
    <w:p w:rsidR="00326EBB" w:rsidRDefault="00326EBB" w:rsidP="00326EBB">
      <w:pPr>
        <w:shd w:val="clear" w:color="auto" w:fill="FFFFFF"/>
        <w:tabs>
          <w:tab w:val="left" w:leader="dot" w:pos="7721"/>
        </w:tabs>
        <w:ind w:right="470"/>
        <w:jc w:val="both"/>
        <w:rPr>
          <w:color w:val="000000"/>
          <w:spacing w:val="-10"/>
          <w:w w:val="101"/>
          <w:sz w:val="28"/>
          <w:szCs w:val="28"/>
        </w:rPr>
      </w:pPr>
      <w:r>
        <w:rPr>
          <w:color w:val="000000"/>
          <w:spacing w:val="-10"/>
          <w:w w:val="101"/>
          <w:sz w:val="28"/>
          <w:szCs w:val="28"/>
        </w:rPr>
        <w:t>3. Что такое «Промежуточная грамматика»?</w:t>
      </w:r>
    </w:p>
    <w:p w:rsidR="00326EBB" w:rsidRDefault="00326EBB" w:rsidP="00326EBB">
      <w:pPr>
        <w:shd w:val="clear" w:color="auto" w:fill="FFFFFF"/>
        <w:tabs>
          <w:tab w:val="left" w:leader="dot" w:pos="7721"/>
        </w:tabs>
        <w:ind w:right="470"/>
        <w:jc w:val="both"/>
        <w:rPr>
          <w:color w:val="000000"/>
          <w:spacing w:val="-10"/>
          <w:w w:val="101"/>
          <w:sz w:val="28"/>
          <w:szCs w:val="28"/>
        </w:rPr>
      </w:pPr>
      <w:r>
        <w:rPr>
          <w:color w:val="000000"/>
          <w:spacing w:val="-10"/>
          <w:w w:val="101"/>
          <w:sz w:val="28"/>
          <w:szCs w:val="28"/>
        </w:rPr>
        <w:t xml:space="preserve">4. Назовите </w:t>
      </w:r>
      <w:proofErr w:type="spellStart"/>
      <w:r>
        <w:rPr>
          <w:color w:val="000000"/>
          <w:spacing w:val="-10"/>
          <w:w w:val="101"/>
          <w:sz w:val="28"/>
          <w:szCs w:val="28"/>
        </w:rPr>
        <w:t>звукоподражающие</w:t>
      </w:r>
      <w:proofErr w:type="spellEnd"/>
      <w:r>
        <w:rPr>
          <w:color w:val="000000"/>
          <w:spacing w:val="-10"/>
          <w:w w:val="101"/>
          <w:sz w:val="28"/>
          <w:szCs w:val="28"/>
        </w:rPr>
        <w:t xml:space="preserve"> слова в детской речи.</w:t>
      </w:r>
    </w:p>
    <w:p w:rsidR="00326EBB" w:rsidRPr="00033DAE" w:rsidRDefault="00326EBB" w:rsidP="00326EBB">
      <w:pPr>
        <w:shd w:val="clear" w:color="auto" w:fill="FFFFFF"/>
        <w:tabs>
          <w:tab w:val="left" w:leader="dot" w:pos="7721"/>
        </w:tabs>
        <w:ind w:right="470"/>
        <w:jc w:val="both"/>
        <w:rPr>
          <w:color w:val="000000"/>
          <w:spacing w:val="-10"/>
          <w:w w:val="101"/>
          <w:sz w:val="28"/>
          <w:szCs w:val="28"/>
        </w:rPr>
      </w:pPr>
      <w:r>
        <w:rPr>
          <w:color w:val="000000"/>
          <w:spacing w:val="-10"/>
          <w:w w:val="101"/>
          <w:sz w:val="28"/>
          <w:szCs w:val="28"/>
        </w:rPr>
        <w:t>5. Прагматические аспекты общения взрослых с детьми.</w:t>
      </w:r>
    </w:p>
    <w:p w:rsidR="00326EBB" w:rsidRDefault="00326EBB" w:rsidP="00326EBB">
      <w:pPr>
        <w:shd w:val="clear" w:color="auto" w:fill="FFFFFF"/>
        <w:tabs>
          <w:tab w:val="left" w:leader="dot" w:pos="7721"/>
        </w:tabs>
        <w:ind w:left="360" w:right="470"/>
        <w:rPr>
          <w:color w:val="000000"/>
          <w:spacing w:val="-10"/>
          <w:w w:val="101"/>
          <w:sz w:val="28"/>
          <w:szCs w:val="28"/>
        </w:rPr>
      </w:pPr>
    </w:p>
    <w:p w:rsidR="00326EBB" w:rsidRPr="00326CE2" w:rsidRDefault="00326EBB" w:rsidP="00326EBB">
      <w:pPr>
        <w:shd w:val="clear" w:color="auto" w:fill="FFFFFF"/>
        <w:tabs>
          <w:tab w:val="left" w:leader="dot" w:pos="7721"/>
        </w:tabs>
        <w:ind w:right="470"/>
        <w:rPr>
          <w:b/>
          <w:color w:val="000000"/>
          <w:spacing w:val="-10"/>
          <w:w w:val="101"/>
          <w:sz w:val="28"/>
          <w:szCs w:val="28"/>
        </w:rPr>
      </w:pPr>
      <w:r w:rsidRPr="00326CE2">
        <w:rPr>
          <w:b/>
          <w:color w:val="000000"/>
          <w:spacing w:val="-10"/>
          <w:w w:val="101"/>
          <w:sz w:val="28"/>
          <w:szCs w:val="28"/>
        </w:rPr>
        <w:t>4.   Вопросы для самоконтроля</w:t>
      </w:r>
    </w:p>
    <w:p w:rsidR="00326EBB" w:rsidRDefault="00326EBB" w:rsidP="00326EBB">
      <w:pPr>
        <w:shd w:val="clear" w:color="auto" w:fill="FFFFFF"/>
        <w:tabs>
          <w:tab w:val="left" w:leader="dot" w:pos="7721"/>
        </w:tabs>
        <w:ind w:right="470"/>
        <w:jc w:val="both"/>
        <w:rPr>
          <w:color w:val="000000"/>
          <w:spacing w:val="-10"/>
          <w:w w:val="101"/>
          <w:sz w:val="28"/>
          <w:szCs w:val="28"/>
        </w:rPr>
      </w:pPr>
      <w:r>
        <w:rPr>
          <w:color w:val="000000"/>
          <w:spacing w:val="-10"/>
          <w:w w:val="101"/>
          <w:sz w:val="28"/>
          <w:szCs w:val="28"/>
        </w:rPr>
        <w:t>1. Какие годы жизни ребенка являются периодом усиленного словотворчества?</w:t>
      </w:r>
    </w:p>
    <w:p w:rsidR="00326EBB" w:rsidRDefault="00326EBB" w:rsidP="00326EBB">
      <w:pPr>
        <w:shd w:val="clear" w:color="auto" w:fill="FFFFFF"/>
        <w:tabs>
          <w:tab w:val="left" w:leader="dot" w:pos="7721"/>
        </w:tabs>
        <w:ind w:right="470"/>
        <w:jc w:val="both"/>
        <w:rPr>
          <w:color w:val="000000"/>
          <w:spacing w:val="-10"/>
          <w:w w:val="101"/>
          <w:sz w:val="28"/>
          <w:szCs w:val="28"/>
        </w:rPr>
      </w:pPr>
      <w:r>
        <w:rPr>
          <w:color w:val="000000"/>
          <w:spacing w:val="-10"/>
          <w:w w:val="101"/>
          <w:sz w:val="28"/>
          <w:szCs w:val="28"/>
        </w:rPr>
        <w:t>2.  К какому возрасту ребенок уже прочно усваивает обороты речи, используемые взрослыми?</w:t>
      </w:r>
    </w:p>
    <w:p w:rsidR="00326EBB" w:rsidRDefault="00326EBB" w:rsidP="00326EBB">
      <w:pPr>
        <w:shd w:val="clear" w:color="auto" w:fill="FFFFFF"/>
        <w:tabs>
          <w:tab w:val="left" w:leader="dot" w:pos="7721"/>
        </w:tabs>
        <w:ind w:right="470"/>
        <w:jc w:val="both"/>
        <w:rPr>
          <w:color w:val="000000"/>
          <w:spacing w:val="-10"/>
          <w:w w:val="101"/>
          <w:sz w:val="28"/>
          <w:szCs w:val="28"/>
        </w:rPr>
      </w:pPr>
      <w:r>
        <w:rPr>
          <w:color w:val="000000"/>
          <w:spacing w:val="-10"/>
          <w:w w:val="101"/>
          <w:sz w:val="28"/>
          <w:szCs w:val="28"/>
        </w:rPr>
        <w:t>3. С чем связано развитие синтаксиса детской речи?</w:t>
      </w:r>
    </w:p>
    <w:p w:rsidR="00326EBB" w:rsidRDefault="00326EBB" w:rsidP="00326EBB">
      <w:pPr>
        <w:shd w:val="clear" w:color="auto" w:fill="FFFFFF"/>
        <w:tabs>
          <w:tab w:val="left" w:leader="dot" w:pos="7721"/>
        </w:tabs>
        <w:ind w:right="470"/>
        <w:jc w:val="both"/>
        <w:rPr>
          <w:color w:val="000000"/>
          <w:spacing w:val="-10"/>
          <w:w w:val="101"/>
          <w:sz w:val="28"/>
          <w:szCs w:val="28"/>
        </w:rPr>
      </w:pPr>
      <w:r>
        <w:rPr>
          <w:color w:val="000000"/>
          <w:spacing w:val="-10"/>
          <w:w w:val="101"/>
          <w:sz w:val="28"/>
          <w:szCs w:val="28"/>
        </w:rPr>
        <w:t>4. Каковы особенности «родительского языка» со стороны матери и со стороны отца?</w:t>
      </w:r>
    </w:p>
    <w:p w:rsidR="00326EBB" w:rsidRDefault="00326EBB" w:rsidP="00326EBB">
      <w:pPr>
        <w:shd w:val="clear" w:color="auto" w:fill="FFFFFF"/>
        <w:tabs>
          <w:tab w:val="left" w:leader="dot" w:pos="7721"/>
        </w:tabs>
        <w:ind w:right="470"/>
        <w:jc w:val="both"/>
        <w:rPr>
          <w:color w:val="000000"/>
          <w:spacing w:val="-10"/>
          <w:w w:val="101"/>
          <w:sz w:val="28"/>
          <w:szCs w:val="28"/>
        </w:rPr>
      </w:pPr>
      <w:r>
        <w:rPr>
          <w:color w:val="000000"/>
          <w:spacing w:val="-10"/>
          <w:w w:val="101"/>
          <w:sz w:val="28"/>
          <w:szCs w:val="28"/>
        </w:rPr>
        <w:t>5. Почему дети используют детские словечки?</w:t>
      </w:r>
    </w:p>
    <w:p w:rsidR="00326EBB" w:rsidRDefault="00326EBB" w:rsidP="00326EBB">
      <w:pPr>
        <w:shd w:val="clear" w:color="auto" w:fill="FFFFFF"/>
        <w:tabs>
          <w:tab w:val="left" w:leader="dot" w:pos="7721"/>
        </w:tabs>
        <w:ind w:right="470"/>
        <w:rPr>
          <w:color w:val="000000"/>
          <w:spacing w:val="-10"/>
          <w:w w:val="101"/>
          <w:sz w:val="28"/>
          <w:szCs w:val="28"/>
        </w:rPr>
      </w:pPr>
    </w:p>
    <w:p w:rsidR="00326EBB" w:rsidRDefault="00326EBB" w:rsidP="00326EBB">
      <w:pPr>
        <w:shd w:val="clear" w:color="auto" w:fill="FFFFFF"/>
        <w:tabs>
          <w:tab w:val="left" w:leader="dot" w:pos="7721"/>
        </w:tabs>
        <w:ind w:right="470"/>
        <w:rPr>
          <w:b/>
          <w:color w:val="000000"/>
          <w:spacing w:val="-10"/>
          <w:w w:val="101"/>
          <w:sz w:val="28"/>
          <w:szCs w:val="28"/>
        </w:rPr>
      </w:pPr>
      <w:r w:rsidRPr="00326CE2">
        <w:rPr>
          <w:b/>
          <w:color w:val="000000"/>
          <w:spacing w:val="-10"/>
          <w:w w:val="101"/>
          <w:sz w:val="28"/>
          <w:szCs w:val="28"/>
        </w:rPr>
        <w:t>5.   Основна</w:t>
      </w:r>
      <w:r>
        <w:rPr>
          <w:b/>
          <w:color w:val="000000"/>
          <w:spacing w:val="-10"/>
          <w:w w:val="101"/>
          <w:sz w:val="28"/>
          <w:szCs w:val="28"/>
        </w:rPr>
        <w:t xml:space="preserve">я и дополнительная  литература </w:t>
      </w:r>
      <w:r w:rsidRPr="00326CE2">
        <w:rPr>
          <w:b/>
          <w:color w:val="000000"/>
          <w:spacing w:val="-10"/>
          <w:w w:val="101"/>
          <w:sz w:val="28"/>
          <w:szCs w:val="28"/>
        </w:rPr>
        <w:t>к теме</w:t>
      </w:r>
    </w:p>
    <w:p w:rsidR="00326EBB" w:rsidRPr="00EA3C31" w:rsidRDefault="00326EBB" w:rsidP="00326EBB">
      <w:pPr>
        <w:shd w:val="clear" w:color="auto" w:fill="FFFFFF"/>
        <w:ind w:right="34"/>
        <w:jc w:val="center"/>
        <w:rPr>
          <w:b/>
          <w:color w:val="000000"/>
          <w:spacing w:val="1"/>
          <w:sz w:val="28"/>
          <w:szCs w:val="28"/>
        </w:rPr>
      </w:pPr>
      <w:r w:rsidRPr="00EA3C31">
        <w:rPr>
          <w:b/>
          <w:color w:val="000000"/>
          <w:spacing w:val="1"/>
          <w:sz w:val="28"/>
          <w:szCs w:val="28"/>
        </w:rPr>
        <w:t>Основная литература:</w:t>
      </w:r>
    </w:p>
    <w:p w:rsidR="00312B93" w:rsidRPr="004E1CF5" w:rsidRDefault="00312B93" w:rsidP="00312B93">
      <w:pPr>
        <w:shd w:val="clear" w:color="auto" w:fill="FFFFFF"/>
        <w:tabs>
          <w:tab w:val="left" w:leader="dot" w:pos="7721"/>
        </w:tabs>
        <w:ind w:right="470"/>
        <w:outlineLvl w:val="0"/>
        <w:rPr>
          <w:b/>
          <w:bCs/>
          <w:color w:val="000000"/>
          <w:spacing w:val="1"/>
          <w:w w:val="101"/>
          <w:sz w:val="28"/>
          <w:szCs w:val="28"/>
        </w:rPr>
      </w:pPr>
      <w:r w:rsidRPr="004E1CF5">
        <w:rPr>
          <w:sz w:val="28"/>
          <w:szCs w:val="28"/>
        </w:rPr>
        <w:t xml:space="preserve">1. </w:t>
      </w:r>
      <w:hyperlink r:id="rId76" w:history="1">
        <w:r w:rsidRPr="009207BB">
          <w:rPr>
            <w:rStyle w:val="a6"/>
            <w:bCs/>
            <w:color w:val="auto"/>
            <w:sz w:val="28"/>
            <w:szCs w:val="28"/>
            <w:u w:val="none"/>
          </w:rPr>
          <w:t>Белянин, В. П.</w:t>
        </w:r>
      </w:hyperlink>
      <w:r w:rsidRPr="004E1CF5">
        <w:rPr>
          <w:bCs/>
          <w:sz w:val="28"/>
          <w:szCs w:val="28"/>
        </w:rPr>
        <w:t>Психолингвистика</w:t>
      </w:r>
      <w:r w:rsidRPr="004E1CF5">
        <w:rPr>
          <w:sz w:val="28"/>
          <w:szCs w:val="28"/>
        </w:rPr>
        <w:t> [Электронный ресурс] : учебник / В. П. Белянин. - 2-е изд., стер. - Москва : Флинта, 2015. - 415 с. - Режим доступа: http://www.studentlibrary.ru/book/ISBN9785976507432.html</w:t>
      </w:r>
    </w:p>
    <w:p w:rsidR="00312B93" w:rsidRDefault="00312B93" w:rsidP="00312B93">
      <w:pPr>
        <w:shd w:val="clear" w:color="auto" w:fill="FFFFFF"/>
        <w:tabs>
          <w:tab w:val="left" w:pos="360"/>
          <w:tab w:val="left" w:leader="dot" w:pos="7721"/>
        </w:tabs>
        <w:ind w:right="470"/>
        <w:outlineLvl w:val="0"/>
        <w:rPr>
          <w:b/>
          <w:bCs/>
          <w:color w:val="000000"/>
          <w:spacing w:val="1"/>
          <w:w w:val="101"/>
          <w:sz w:val="28"/>
          <w:szCs w:val="28"/>
        </w:rPr>
      </w:pPr>
    </w:p>
    <w:p w:rsidR="00312B93" w:rsidRPr="0072733D" w:rsidRDefault="00312B93" w:rsidP="00312B93">
      <w:pPr>
        <w:shd w:val="clear" w:color="auto" w:fill="FFFFFF"/>
        <w:tabs>
          <w:tab w:val="left" w:pos="360"/>
          <w:tab w:val="left" w:leader="dot" w:pos="7721"/>
        </w:tabs>
        <w:spacing w:line="410" w:lineRule="exact"/>
        <w:ind w:right="470"/>
        <w:outlineLvl w:val="0"/>
        <w:rPr>
          <w:b/>
          <w:bCs/>
          <w:color w:val="000000"/>
          <w:spacing w:val="1"/>
          <w:w w:val="101"/>
          <w:sz w:val="28"/>
          <w:szCs w:val="28"/>
        </w:rPr>
      </w:pPr>
      <w:r w:rsidRPr="0072733D">
        <w:rPr>
          <w:b/>
          <w:bCs/>
          <w:color w:val="000000"/>
          <w:spacing w:val="1"/>
          <w:w w:val="101"/>
          <w:sz w:val="28"/>
          <w:szCs w:val="28"/>
        </w:rPr>
        <w:t xml:space="preserve"> Дополнительная литература</w:t>
      </w:r>
      <w:r>
        <w:rPr>
          <w:b/>
          <w:bCs/>
          <w:color w:val="000000"/>
          <w:spacing w:val="1"/>
          <w:w w:val="101"/>
          <w:sz w:val="28"/>
          <w:szCs w:val="28"/>
        </w:rPr>
        <w:t>:</w:t>
      </w:r>
    </w:p>
    <w:p w:rsidR="00312B93" w:rsidRDefault="00312B93" w:rsidP="00312B93">
      <w:pPr>
        <w:shd w:val="clear" w:color="auto" w:fill="FFFFFF"/>
        <w:tabs>
          <w:tab w:val="left" w:leader="dot" w:pos="7721"/>
        </w:tabs>
        <w:ind w:right="470"/>
        <w:outlineLvl w:val="0"/>
        <w:rPr>
          <w:sz w:val="28"/>
          <w:szCs w:val="28"/>
        </w:rPr>
      </w:pPr>
      <w:r w:rsidRPr="009207BB">
        <w:rPr>
          <w:sz w:val="28"/>
          <w:szCs w:val="28"/>
          <w:shd w:val="clear" w:color="auto" w:fill="FFFFFF"/>
        </w:rPr>
        <w:t>1. </w:t>
      </w:r>
      <w:hyperlink r:id="rId77" w:history="1">
        <w:r>
          <w:rPr>
            <w:rStyle w:val="a6"/>
            <w:bCs/>
            <w:color w:val="auto"/>
            <w:sz w:val="28"/>
            <w:szCs w:val="28"/>
            <w:u w:val="none"/>
            <w:shd w:val="clear" w:color="auto" w:fill="FFFFFF"/>
          </w:rPr>
          <w:t>Акишина, М.</w:t>
        </w:r>
        <w:r w:rsidRPr="009207BB">
          <w:rPr>
            <w:rStyle w:val="a6"/>
            <w:bCs/>
            <w:color w:val="auto"/>
            <w:sz w:val="28"/>
            <w:szCs w:val="28"/>
            <w:u w:val="none"/>
            <w:shd w:val="clear" w:color="auto" w:fill="FFFFFF"/>
          </w:rPr>
          <w:t xml:space="preserve"> А</w:t>
        </w:r>
      </w:hyperlink>
      <w:r w:rsidRPr="009207BB">
        <w:rPr>
          <w:sz w:val="28"/>
          <w:szCs w:val="28"/>
          <w:shd w:val="clear" w:color="auto" w:fill="FFFFFF"/>
        </w:rPr>
        <w:t>.</w:t>
      </w:r>
      <w:r w:rsidRPr="004E1CF5">
        <w:rPr>
          <w:color w:val="000000"/>
          <w:sz w:val="28"/>
          <w:szCs w:val="28"/>
          <w:shd w:val="clear" w:color="auto" w:fill="FFFFFF"/>
        </w:rPr>
        <w:t>Основы психолингвистики (практическая </w:t>
      </w:r>
      <w:r w:rsidRPr="009207BB">
        <w:rPr>
          <w:bCs/>
          <w:sz w:val="28"/>
          <w:szCs w:val="28"/>
          <w:shd w:val="clear" w:color="auto" w:fill="FFFFFF"/>
        </w:rPr>
        <w:t>часть</w:t>
      </w:r>
      <w:r w:rsidRPr="004E1CF5">
        <w:rPr>
          <w:color w:val="000000"/>
          <w:sz w:val="28"/>
          <w:szCs w:val="28"/>
          <w:shd w:val="clear" w:color="auto" w:fill="FFFFFF"/>
        </w:rPr>
        <w:t xml:space="preserve">) [Электронный ресурс] : метод. рекомендации / М. А. Акишина. - Архангельск : Северный государственный медицинский университет, 2012. - 72 с. - Режим доступа: </w:t>
      </w:r>
      <w:hyperlink r:id="rId78" w:history="1">
        <w:r w:rsidRPr="00E46622">
          <w:rPr>
            <w:rStyle w:val="a6"/>
            <w:sz w:val="28"/>
            <w:szCs w:val="28"/>
            <w:shd w:val="clear" w:color="auto" w:fill="FFFFFF"/>
          </w:rPr>
          <w:t>http://nb.nsmu.ru/cgi-bin/irbis64r_11/cgiirbis_64.exe?LNG=&amp;Z21ID=&amp;I21DBN=ELIB&amp;P21DBN=ELIB&amp;S21STN=1&amp;S21REF=3&amp;S21FMT=fullwebr&amp;C21COM=S&amp;S21CNR=20&amp;S21P01=0&amp;S21P02=1&amp;S21P03=I=&amp;S21STR=elb/А%2039-342418</w:t>
        </w:r>
      </w:hyperlink>
    </w:p>
    <w:p w:rsidR="00312B93" w:rsidRPr="00A744D7" w:rsidRDefault="00312B93" w:rsidP="00312B93">
      <w:pPr>
        <w:tabs>
          <w:tab w:val="left" w:pos="360"/>
        </w:tabs>
        <w:suppressAutoHyphens/>
        <w:rPr>
          <w:color w:val="000000"/>
          <w:sz w:val="28"/>
          <w:szCs w:val="28"/>
          <w:shd w:val="clear" w:color="auto" w:fill="FFFFFF"/>
        </w:rPr>
      </w:pPr>
      <w:r>
        <w:rPr>
          <w:color w:val="000000"/>
          <w:sz w:val="28"/>
          <w:szCs w:val="28"/>
          <w:shd w:val="clear" w:color="auto" w:fill="FFFFFF"/>
        </w:rPr>
        <w:t>2.</w:t>
      </w:r>
      <w:r w:rsidRPr="004E1CF5">
        <w:rPr>
          <w:color w:val="000000"/>
          <w:sz w:val="28"/>
          <w:szCs w:val="28"/>
          <w:shd w:val="clear" w:color="auto" w:fill="FFFFFF"/>
        </w:rPr>
        <w:t> </w:t>
      </w:r>
      <w:hyperlink r:id="rId79" w:history="1">
        <w:r w:rsidRPr="009207BB">
          <w:rPr>
            <w:rStyle w:val="a6"/>
            <w:bCs/>
            <w:color w:val="auto"/>
            <w:sz w:val="28"/>
            <w:szCs w:val="28"/>
            <w:u w:val="none"/>
            <w:shd w:val="clear" w:color="auto" w:fill="FFFFFF"/>
          </w:rPr>
          <w:t>Гончарова, Т. В.</w:t>
        </w:r>
      </w:hyperlink>
      <w:r w:rsidRPr="004E1CF5">
        <w:rPr>
          <w:color w:val="000000"/>
          <w:sz w:val="28"/>
          <w:szCs w:val="28"/>
          <w:shd w:val="clear" w:color="auto" w:fill="FFFFFF"/>
        </w:rPr>
        <w:t xml:space="preserve">Речевая культура личности [Электронный ресурс] / Т. В. Гончарова. - 3-е изд. - Москва : Флинта, 2016. - 240 с. - Режим доступа: </w:t>
      </w:r>
      <w:hyperlink r:id="rId80" w:history="1">
        <w:r w:rsidRPr="00E46622">
          <w:rPr>
            <w:rStyle w:val="a6"/>
            <w:sz w:val="28"/>
            <w:szCs w:val="28"/>
            <w:shd w:val="clear" w:color="auto" w:fill="FFFFFF"/>
          </w:rPr>
          <w:t>http://www.studentlibrary.ru/book/ISBN9785976510777.html</w:t>
        </w:r>
      </w:hyperlink>
    </w:p>
    <w:p w:rsidR="00326EBB" w:rsidRPr="00326CE2" w:rsidRDefault="00326EBB" w:rsidP="00326EBB">
      <w:pPr>
        <w:shd w:val="clear" w:color="auto" w:fill="FFFFFF"/>
        <w:tabs>
          <w:tab w:val="left" w:leader="dot" w:pos="7721"/>
        </w:tabs>
        <w:ind w:right="470"/>
        <w:jc w:val="center"/>
        <w:rPr>
          <w:b/>
          <w:color w:val="000000"/>
          <w:spacing w:val="-10"/>
          <w:w w:val="101"/>
          <w:sz w:val="28"/>
          <w:szCs w:val="28"/>
        </w:rPr>
      </w:pPr>
      <w:r w:rsidRPr="00326CE2">
        <w:rPr>
          <w:b/>
          <w:color w:val="000000"/>
          <w:spacing w:val="-10"/>
          <w:w w:val="101"/>
          <w:sz w:val="28"/>
          <w:szCs w:val="28"/>
        </w:rPr>
        <w:t>6. Перечень вопросов и заданий для самостоятельной работы</w:t>
      </w:r>
    </w:p>
    <w:p w:rsidR="00326EBB" w:rsidRDefault="00326EBB" w:rsidP="00326EBB">
      <w:pPr>
        <w:shd w:val="clear" w:color="auto" w:fill="FFFFFF"/>
        <w:tabs>
          <w:tab w:val="left" w:leader="dot" w:pos="7721"/>
        </w:tabs>
        <w:ind w:right="470"/>
        <w:jc w:val="both"/>
        <w:rPr>
          <w:color w:val="000000"/>
          <w:spacing w:val="-10"/>
          <w:w w:val="101"/>
          <w:sz w:val="28"/>
          <w:szCs w:val="28"/>
        </w:rPr>
      </w:pPr>
      <w:r>
        <w:rPr>
          <w:color w:val="000000"/>
          <w:spacing w:val="-10"/>
          <w:w w:val="101"/>
          <w:sz w:val="28"/>
          <w:szCs w:val="28"/>
        </w:rPr>
        <w:lastRenderedPageBreak/>
        <w:t>Для самостоятельной работы студентам предлагаются следующие виды работы:</w:t>
      </w:r>
    </w:p>
    <w:p w:rsidR="00326EBB" w:rsidRPr="00326CE2" w:rsidRDefault="00326EBB" w:rsidP="00326EBB">
      <w:pPr>
        <w:shd w:val="clear" w:color="auto" w:fill="FFFFFF"/>
        <w:tabs>
          <w:tab w:val="left" w:leader="dot" w:pos="7721"/>
        </w:tabs>
        <w:ind w:right="470"/>
        <w:jc w:val="both"/>
        <w:rPr>
          <w:color w:val="000000"/>
          <w:spacing w:val="-10"/>
          <w:w w:val="101"/>
          <w:sz w:val="28"/>
          <w:szCs w:val="28"/>
        </w:rPr>
      </w:pPr>
      <w:r w:rsidRPr="00326CE2">
        <w:rPr>
          <w:color w:val="000000"/>
          <w:spacing w:val="-10"/>
          <w:w w:val="101"/>
          <w:sz w:val="28"/>
          <w:szCs w:val="28"/>
        </w:rPr>
        <w:t>- конспектирование первоисточников и другой учебной литературы;</w:t>
      </w:r>
    </w:p>
    <w:p w:rsidR="00326EBB" w:rsidRPr="00326CE2" w:rsidRDefault="00326EBB" w:rsidP="00326EBB">
      <w:pPr>
        <w:shd w:val="clear" w:color="auto" w:fill="FFFFFF"/>
        <w:tabs>
          <w:tab w:val="left" w:leader="dot" w:pos="7721"/>
        </w:tabs>
        <w:ind w:right="470"/>
        <w:jc w:val="both"/>
        <w:rPr>
          <w:color w:val="000000"/>
          <w:spacing w:val="-10"/>
          <w:w w:val="101"/>
          <w:sz w:val="28"/>
          <w:szCs w:val="28"/>
        </w:rPr>
      </w:pPr>
      <w:r w:rsidRPr="00326CE2">
        <w:rPr>
          <w:color w:val="000000"/>
          <w:spacing w:val="-10"/>
          <w:w w:val="101"/>
          <w:sz w:val="28"/>
          <w:szCs w:val="28"/>
        </w:rPr>
        <w:t>- проработка учебного материала (по конспектам лекций учебной и научной литературе) и подготовка докладов на семинарах и практических занятиях, к участию в тематических дискуссиях и деловых играх;</w:t>
      </w:r>
    </w:p>
    <w:p w:rsidR="00326EBB" w:rsidRPr="00326CE2" w:rsidRDefault="00326EBB" w:rsidP="00326EBB">
      <w:pPr>
        <w:shd w:val="clear" w:color="auto" w:fill="FFFFFF"/>
        <w:tabs>
          <w:tab w:val="left" w:leader="dot" w:pos="7721"/>
        </w:tabs>
        <w:ind w:right="470"/>
        <w:jc w:val="both"/>
        <w:rPr>
          <w:color w:val="000000"/>
          <w:spacing w:val="-10"/>
          <w:w w:val="101"/>
          <w:sz w:val="28"/>
          <w:szCs w:val="28"/>
        </w:rPr>
      </w:pPr>
      <w:r w:rsidRPr="00326CE2">
        <w:rPr>
          <w:color w:val="000000"/>
          <w:spacing w:val="-10"/>
          <w:w w:val="101"/>
          <w:sz w:val="28"/>
          <w:szCs w:val="28"/>
        </w:rPr>
        <w:t>- поиск и обзор научных публикаций и электронных источников  информации, подготовка заключения по обзору;</w:t>
      </w:r>
    </w:p>
    <w:p w:rsidR="00326EBB" w:rsidRPr="00326CE2" w:rsidRDefault="00326EBB" w:rsidP="00326EBB">
      <w:pPr>
        <w:shd w:val="clear" w:color="auto" w:fill="FFFFFF"/>
        <w:tabs>
          <w:tab w:val="left" w:leader="dot" w:pos="7721"/>
        </w:tabs>
        <w:ind w:right="470"/>
        <w:jc w:val="both"/>
        <w:rPr>
          <w:color w:val="000000"/>
          <w:spacing w:val="-10"/>
          <w:w w:val="101"/>
          <w:sz w:val="28"/>
          <w:szCs w:val="28"/>
        </w:rPr>
      </w:pPr>
      <w:r w:rsidRPr="00326CE2">
        <w:rPr>
          <w:color w:val="000000"/>
          <w:spacing w:val="-10"/>
          <w:w w:val="101"/>
          <w:sz w:val="28"/>
          <w:szCs w:val="28"/>
        </w:rPr>
        <w:t>- выполнение контрольных работ, творческих (проектных) заданий, курсовых работ (проектов);</w:t>
      </w:r>
    </w:p>
    <w:p w:rsidR="00326EBB" w:rsidRPr="00326CE2" w:rsidRDefault="00326EBB" w:rsidP="00326EBB">
      <w:pPr>
        <w:shd w:val="clear" w:color="auto" w:fill="FFFFFF"/>
        <w:tabs>
          <w:tab w:val="left" w:leader="dot" w:pos="7721"/>
        </w:tabs>
        <w:ind w:right="470"/>
        <w:jc w:val="both"/>
        <w:rPr>
          <w:color w:val="000000"/>
          <w:spacing w:val="-10"/>
          <w:w w:val="101"/>
          <w:sz w:val="28"/>
          <w:szCs w:val="28"/>
        </w:rPr>
      </w:pPr>
      <w:r w:rsidRPr="00326CE2">
        <w:rPr>
          <w:color w:val="000000"/>
          <w:spacing w:val="-10"/>
          <w:w w:val="101"/>
          <w:sz w:val="28"/>
          <w:szCs w:val="28"/>
        </w:rPr>
        <w:t>- решение задач, упражнений;</w:t>
      </w:r>
    </w:p>
    <w:p w:rsidR="00326EBB" w:rsidRPr="00326CE2" w:rsidRDefault="00326EBB" w:rsidP="00326EBB">
      <w:pPr>
        <w:shd w:val="clear" w:color="auto" w:fill="FFFFFF"/>
        <w:tabs>
          <w:tab w:val="left" w:leader="dot" w:pos="7721"/>
        </w:tabs>
        <w:ind w:right="470"/>
        <w:jc w:val="both"/>
        <w:rPr>
          <w:color w:val="000000"/>
          <w:spacing w:val="-10"/>
          <w:w w:val="101"/>
          <w:sz w:val="28"/>
          <w:szCs w:val="28"/>
        </w:rPr>
      </w:pPr>
      <w:r w:rsidRPr="00326CE2">
        <w:rPr>
          <w:color w:val="000000"/>
          <w:spacing w:val="-10"/>
          <w:w w:val="101"/>
          <w:sz w:val="28"/>
          <w:szCs w:val="28"/>
        </w:rPr>
        <w:t>- написание рефератов (эссе);</w:t>
      </w:r>
    </w:p>
    <w:p w:rsidR="00326EBB" w:rsidRPr="00326CE2" w:rsidRDefault="00326EBB" w:rsidP="00326EBB">
      <w:pPr>
        <w:shd w:val="clear" w:color="auto" w:fill="FFFFFF"/>
        <w:tabs>
          <w:tab w:val="left" w:leader="dot" w:pos="7721"/>
        </w:tabs>
        <w:ind w:right="470"/>
        <w:jc w:val="both"/>
        <w:rPr>
          <w:color w:val="000000"/>
          <w:spacing w:val="-10"/>
          <w:w w:val="101"/>
          <w:sz w:val="28"/>
          <w:szCs w:val="28"/>
        </w:rPr>
      </w:pPr>
      <w:r w:rsidRPr="00326CE2">
        <w:rPr>
          <w:color w:val="000000"/>
          <w:spacing w:val="-10"/>
          <w:w w:val="101"/>
          <w:sz w:val="28"/>
          <w:szCs w:val="28"/>
        </w:rPr>
        <w:t>- работа с тестами и вопросами для самопроверки;</w:t>
      </w:r>
    </w:p>
    <w:p w:rsidR="00326EBB" w:rsidRPr="00382C36" w:rsidRDefault="00326EBB" w:rsidP="00382C36">
      <w:pPr>
        <w:shd w:val="clear" w:color="auto" w:fill="FFFFFF"/>
        <w:tabs>
          <w:tab w:val="left" w:leader="dot" w:pos="7721"/>
        </w:tabs>
        <w:ind w:right="470"/>
        <w:jc w:val="both"/>
        <w:rPr>
          <w:color w:val="000000"/>
          <w:spacing w:val="-10"/>
          <w:w w:val="101"/>
          <w:sz w:val="28"/>
          <w:szCs w:val="28"/>
        </w:rPr>
      </w:pPr>
      <w:r w:rsidRPr="00326CE2">
        <w:rPr>
          <w:color w:val="000000"/>
          <w:spacing w:val="-10"/>
          <w:w w:val="101"/>
          <w:sz w:val="28"/>
          <w:szCs w:val="28"/>
        </w:rPr>
        <w:t>- моделирование и/или анализ конкретн</w:t>
      </w:r>
      <w:r>
        <w:rPr>
          <w:color w:val="000000"/>
          <w:spacing w:val="-10"/>
          <w:w w:val="101"/>
          <w:sz w:val="28"/>
          <w:szCs w:val="28"/>
        </w:rPr>
        <w:t>ых проблемных ситуаций ситуации.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786"/>
      </w:tblGrid>
      <w:tr w:rsidR="00326EBB" w:rsidRPr="009540FE" w:rsidTr="00276EA6">
        <w:tc>
          <w:tcPr>
            <w:tcW w:w="4785" w:type="dxa"/>
          </w:tcPr>
          <w:p w:rsidR="00326EBB" w:rsidRPr="009540FE" w:rsidRDefault="00326EBB" w:rsidP="00276EA6">
            <w:pPr>
              <w:widowControl w:val="0"/>
              <w:tabs>
                <w:tab w:val="left" w:leader="dot" w:pos="7721"/>
              </w:tabs>
              <w:autoSpaceDE w:val="0"/>
              <w:autoSpaceDN w:val="0"/>
              <w:adjustRightInd w:val="0"/>
              <w:ind w:right="470"/>
              <w:jc w:val="center"/>
              <w:rPr>
                <w:b/>
                <w:color w:val="000000"/>
                <w:spacing w:val="-10"/>
                <w:w w:val="101"/>
                <w:sz w:val="28"/>
                <w:szCs w:val="28"/>
              </w:rPr>
            </w:pPr>
            <w:r w:rsidRPr="009540FE">
              <w:rPr>
                <w:b/>
                <w:color w:val="000000"/>
                <w:spacing w:val="-10"/>
                <w:w w:val="101"/>
                <w:sz w:val="28"/>
                <w:szCs w:val="28"/>
              </w:rPr>
              <w:t>Разделы и темы для самостоятельного изучения</w:t>
            </w:r>
          </w:p>
        </w:tc>
        <w:tc>
          <w:tcPr>
            <w:tcW w:w="4786" w:type="dxa"/>
          </w:tcPr>
          <w:p w:rsidR="00326EBB" w:rsidRPr="009540FE" w:rsidRDefault="00326EBB" w:rsidP="00276EA6">
            <w:pPr>
              <w:widowControl w:val="0"/>
              <w:shd w:val="clear" w:color="auto" w:fill="FFFFFF"/>
              <w:tabs>
                <w:tab w:val="left" w:leader="dot" w:pos="7721"/>
              </w:tabs>
              <w:autoSpaceDE w:val="0"/>
              <w:autoSpaceDN w:val="0"/>
              <w:adjustRightInd w:val="0"/>
              <w:ind w:right="470"/>
              <w:jc w:val="center"/>
              <w:rPr>
                <w:b/>
                <w:color w:val="000000"/>
                <w:spacing w:val="-10"/>
                <w:w w:val="101"/>
                <w:sz w:val="28"/>
                <w:szCs w:val="28"/>
              </w:rPr>
            </w:pPr>
            <w:r w:rsidRPr="009540FE">
              <w:rPr>
                <w:b/>
                <w:color w:val="000000"/>
                <w:spacing w:val="-10"/>
                <w:w w:val="101"/>
                <w:sz w:val="28"/>
                <w:szCs w:val="28"/>
              </w:rPr>
              <w:t>Виды и содержание самостоятельной работы</w:t>
            </w:r>
          </w:p>
          <w:p w:rsidR="00326EBB" w:rsidRPr="009540FE" w:rsidRDefault="00326EBB" w:rsidP="00276EA6">
            <w:pPr>
              <w:widowControl w:val="0"/>
              <w:tabs>
                <w:tab w:val="left" w:leader="dot" w:pos="7721"/>
              </w:tabs>
              <w:autoSpaceDE w:val="0"/>
              <w:autoSpaceDN w:val="0"/>
              <w:adjustRightInd w:val="0"/>
              <w:ind w:right="470"/>
              <w:jc w:val="center"/>
              <w:rPr>
                <w:b/>
                <w:color w:val="000000"/>
                <w:spacing w:val="-10"/>
                <w:w w:val="101"/>
                <w:sz w:val="28"/>
                <w:szCs w:val="28"/>
              </w:rPr>
            </w:pPr>
          </w:p>
        </w:tc>
      </w:tr>
      <w:tr w:rsidR="00326EBB" w:rsidRPr="009540FE" w:rsidTr="00276EA6">
        <w:tc>
          <w:tcPr>
            <w:tcW w:w="4785" w:type="dxa"/>
          </w:tcPr>
          <w:p w:rsidR="00326EBB" w:rsidRDefault="00326EBB" w:rsidP="00276EA6">
            <w:pPr>
              <w:widowControl w:val="0"/>
              <w:tabs>
                <w:tab w:val="left" w:leader="dot" w:pos="7721"/>
              </w:tabs>
              <w:autoSpaceDE w:val="0"/>
              <w:autoSpaceDN w:val="0"/>
              <w:adjustRightInd w:val="0"/>
              <w:ind w:right="470"/>
              <w:rPr>
                <w:sz w:val="28"/>
                <w:szCs w:val="28"/>
                <w:lang w:val="be-BY"/>
              </w:rPr>
            </w:pPr>
            <w:r>
              <w:rPr>
                <w:sz w:val="28"/>
                <w:szCs w:val="28"/>
                <w:lang w:val="be-BY"/>
              </w:rPr>
              <w:t>Теоретические и методологические вопросы психолингвистики.</w:t>
            </w:r>
          </w:p>
          <w:p w:rsidR="00326EBB" w:rsidRDefault="00326EBB" w:rsidP="00276EA6">
            <w:pPr>
              <w:snapToGrid w:val="0"/>
              <w:rPr>
                <w:sz w:val="28"/>
                <w:szCs w:val="28"/>
              </w:rPr>
            </w:pPr>
            <w:r>
              <w:rPr>
                <w:sz w:val="28"/>
                <w:szCs w:val="28"/>
              </w:rPr>
              <w:t>1. Подготовка к семинару по теме: «История развития психолингвистики. Психолингвистические идеи до возникновения психолингвистики. Развитие психолингвистики за рубежом. Развитие отечественной психолингвистики. Современное состояние психолингвистики».</w:t>
            </w:r>
          </w:p>
          <w:p w:rsidR="00326EBB" w:rsidRDefault="00326EBB" w:rsidP="00276EA6">
            <w:pPr>
              <w:snapToGrid w:val="0"/>
              <w:rPr>
                <w:sz w:val="28"/>
                <w:szCs w:val="28"/>
              </w:rPr>
            </w:pPr>
            <w:r>
              <w:rPr>
                <w:sz w:val="28"/>
                <w:szCs w:val="28"/>
              </w:rPr>
              <w:t xml:space="preserve">2. Составление конспекта по теме: «Теории происхождения речи. Модели производства речи (модель Л.С. </w:t>
            </w:r>
            <w:proofErr w:type="spellStart"/>
            <w:r>
              <w:rPr>
                <w:sz w:val="28"/>
                <w:szCs w:val="28"/>
              </w:rPr>
              <w:t>Выготского</w:t>
            </w:r>
            <w:proofErr w:type="spellEnd"/>
            <w:r>
              <w:rPr>
                <w:sz w:val="28"/>
                <w:szCs w:val="28"/>
              </w:rPr>
              <w:t xml:space="preserve">, А.Р. </w:t>
            </w:r>
            <w:proofErr w:type="spellStart"/>
            <w:r>
              <w:rPr>
                <w:sz w:val="28"/>
                <w:szCs w:val="28"/>
              </w:rPr>
              <w:t>Лурия</w:t>
            </w:r>
            <w:proofErr w:type="spellEnd"/>
            <w:r>
              <w:rPr>
                <w:sz w:val="28"/>
                <w:szCs w:val="28"/>
              </w:rPr>
              <w:t xml:space="preserve">, А.А. Леонтьева, </w:t>
            </w:r>
            <w:proofErr w:type="spellStart"/>
            <w:r>
              <w:rPr>
                <w:sz w:val="28"/>
                <w:szCs w:val="28"/>
              </w:rPr>
              <w:t>Левелта</w:t>
            </w:r>
            <w:proofErr w:type="spellEnd"/>
            <w:r>
              <w:rPr>
                <w:sz w:val="28"/>
                <w:szCs w:val="28"/>
              </w:rPr>
              <w:t>)».</w:t>
            </w:r>
          </w:p>
          <w:p w:rsidR="00326EBB" w:rsidRPr="00332C0C" w:rsidRDefault="00326EBB" w:rsidP="00276EA6">
            <w:pPr>
              <w:widowControl w:val="0"/>
              <w:tabs>
                <w:tab w:val="left" w:leader="dot" w:pos="7721"/>
              </w:tabs>
              <w:autoSpaceDE w:val="0"/>
              <w:autoSpaceDN w:val="0"/>
              <w:adjustRightInd w:val="0"/>
              <w:ind w:right="470"/>
              <w:rPr>
                <w:color w:val="000000"/>
                <w:spacing w:val="-10"/>
                <w:w w:val="101"/>
                <w:sz w:val="28"/>
                <w:szCs w:val="28"/>
                <w:lang w:val="be-BY"/>
              </w:rPr>
            </w:pPr>
            <w:r>
              <w:rPr>
                <w:sz w:val="28"/>
                <w:szCs w:val="28"/>
              </w:rPr>
              <w:t>3. Реферат по теме: «Восприятие речи. Восприятие и понимание речи. Значение и смысл. Модели восприятия речи».</w:t>
            </w:r>
          </w:p>
        </w:tc>
        <w:tc>
          <w:tcPr>
            <w:tcW w:w="4786" w:type="dxa"/>
          </w:tcPr>
          <w:p w:rsidR="00326EBB" w:rsidRDefault="00326EBB" w:rsidP="00276EA6">
            <w:pPr>
              <w:widowControl w:val="0"/>
              <w:tabs>
                <w:tab w:val="left" w:leader="dot" w:pos="7721"/>
              </w:tabs>
              <w:autoSpaceDE w:val="0"/>
              <w:autoSpaceDN w:val="0"/>
              <w:adjustRightInd w:val="0"/>
              <w:ind w:right="470"/>
              <w:jc w:val="both"/>
              <w:rPr>
                <w:color w:val="000000"/>
                <w:spacing w:val="-10"/>
                <w:w w:val="101"/>
                <w:sz w:val="28"/>
                <w:szCs w:val="28"/>
              </w:rPr>
            </w:pPr>
          </w:p>
          <w:p w:rsidR="00326EBB" w:rsidRDefault="00326EBB" w:rsidP="00276EA6">
            <w:pPr>
              <w:widowControl w:val="0"/>
              <w:tabs>
                <w:tab w:val="left" w:leader="dot" w:pos="7721"/>
              </w:tabs>
              <w:autoSpaceDE w:val="0"/>
              <w:autoSpaceDN w:val="0"/>
              <w:adjustRightInd w:val="0"/>
              <w:ind w:right="470"/>
              <w:jc w:val="both"/>
              <w:rPr>
                <w:color w:val="000000"/>
                <w:spacing w:val="-10"/>
                <w:w w:val="101"/>
                <w:sz w:val="28"/>
                <w:szCs w:val="28"/>
              </w:rPr>
            </w:pPr>
          </w:p>
          <w:p w:rsidR="00326EBB" w:rsidRDefault="00326EBB" w:rsidP="00276EA6">
            <w:pPr>
              <w:widowControl w:val="0"/>
              <w:tabs>
                <w:tab w:val="left" w:leader="dot" w:pos="7721"/>
              </w:tabs>
              <w:autoSpaceDE w:val="0"/>
              <w:autoSpaceDN w:val="0"/>
              <w:adjustRightInd w:val="0"/>
              <w:ind w:right="470"/>
              <w:jc w:val="both"/>
              <w:rPr>
                <w:color w:val="000000"/>
                <w:spacing w:val="-10"/>
                <w:w w:val="101"/>
                <w:sz w:val="28"/>
                <w:szCs w:val="28"/>
              </w:rPr>
            </w:pPr>
          </w:p>
          <w:p w:rsidR="00326EBB" w:rsidRDefault="00326EBB" w:rsidP="00276EA6">
            <w:pPr>
              <w:widowControl w:val="0"/>
              <w:autoSpaceDE w:val="0"/>
              <w:autoSpaceDN w:val="0"/>
              <w:adjustRightInd w:val="0"/>
              <w:jc w:val="center"/>
              <w:rPr>
                <w:sz w:val="28"/>
                <w:szCs w:val="28"/>
              </w:rPr>
            </w:pPr>
            <w:r>
              <w:rPr>
                <w:sz w:val="28"/>
                <w:szCs w:val="28"/>
              </w:rPr>
              <w:t>Защита проектов</w:t>
            </w:r>
          </w:p>
          <w:p w:rsidR="00326EBB" w:rsidRDefault="00326EBB" w:rsidP="00276EA6">
            <w:pPr>
              <w:widowControl w:val="0"/>
              <w:autoSpaceDE w:val="0"/>
              <w:autoSpaceDN w:val="0"/>
              <w:adjustRightInd w:val="0"/>
              <w:jc w:val="both"/>
              <w:rPr>
                <w:sz w:val="28"/>
                <w:szCs w:val="28"/>
              </w:rPr>
            </w:pPr>
          </w:p>
          <w:p w:rsidR="00326EBB" w:rsidRDefault="00326EBB" w:rsidP="00276EA6">
            <w:pPr>
              <w:widowControl w:val="0"/>
              <w:autoSpaceDE w:val="0"/>
              <w:autoSpaceDN w:val="0"/>
              <w:adjustRightInd w:val="0"/>
              <w:jc w:val="both"/>
              <w:rPr>
                <w:sz w:val="28"/>
                <w:szCs w:val="28"/>
              </w:rPr>
            </w:pPr>
          </w:p>
          <w:p w:rsidR="00326EBB" w:rsidRDefault="00326EBB" w:rsidP="00276EA6">
            <w:pPr>
              <w:widowControl w:val="0"/>
              <w:autoSpaceDE w:val="0"/>
              <w:autoSpaceDN w:val="0"/>
              <w:adjustRightInd w:val="0"/>
              <w:jc w:val="both"/>
              <w:rPr>
                <w:sz w:val="28"/>
                <w:szCs w:val="28"/>
              </w:rPr>
            </w:pPr>
          </w:p>
          <w:p w:rsidR="00326EBB" w:rsidRDefault="00326EBB" w:rsidP="00276EA6">
            <w:pPr>
              <w:widowControl w:val="0"/>
              <w:autoSpaceDE w:val="0"/>
              <w:autoSpaceDN w:val="0"/>
              <w:adjustRightInd w:val="0"/>
              <w:jc w:val="both"/>
              <w:rPr>
                <w:sz w:val="28"/>
                <w:szCs w:val="28"/>
              </w:rPr>
            </w:pPr>
          </w:p>
          <w:p w:rsidR="00326EBB" w:rsidRDefault="00326EBB" w:rsidP="00276EA6">
            <w:pPr>
              <w:widowControl w:val="0"/>
              <w:autoSpaceDE w:val="0"/>
              <w:autoSpaceDN w:val="0"/>
              <w:adjustRightInd w:val="0"/>
              <w:jc w:val="both"/>
              <w:rPr>
                <w:sz w:val="28"/>
                <w:szCs w:val="28"/>
              </w:rPr>
            </w:pPr>
          </w:p>
          <w:p w:rsidR="00326EBB" w:rsidRDefault="00326EBB" w:rsidP="00276EA6">
            <w:pPr>
              <w:widowControl w:val="0"/>
              <w:autoSpaceDE w:val="0"/>
              <w:autoSpaceDN w:val="0"/>
              <w:adjustRightInd w:val="0"/>
              <w:jc w:val="both"/>
              <w:rPr>
                <w:sz w:val="28"/>
                <w:szCs w:val="28"/>
              </w:rPr>
            </w:pPr>
          </w:p>
          <w:p w:rsidR="00326EBB" w:rsidRDefault="00326EBB" w:rsidP="00276EA6">
            <w:pPr>
              <w:widowControl w:val="0"/>
              <w:autoSpaceDE w:val="0"/>
              <w:autoSpaceDN w:val="0"/>
              <w:adjustRightInd w:val="0"/>
              <w:jc w:val="both"/>
              <w:rPr>
                <w:sz w:val="28"/>
                <w:szCs w:val="28"/>
              </w:rPr>
            </w:pPr>
          </w:p>
          <w:p w:rsidR="00326EBB" w:rsidRDefault="00326EBB" w:rsidP="00276EA6">
            <w:pPr>
              <w:widowControl w:val="0"/>
              <w:autoSpaceDE w:val="0"/>
              <w:autoSpaceDN w:val="0"/>
              <w:adjustRightInd w:val="0"/>
              <w:jc w:val="both"/>
              <w:rPr>
                <w:sz w:val="28"/>
                <w:szCs w:val="28"/>
              </w:rPr>
            </w:pPr>
          </w:p>
          <w:p w:rsidR="00326EBB" w:rsidRDefault="00326EBB" w:rsidP="00276EA6">
            <w:pPr>
              <w:widowControl w:val="0"/>
              <w:autoSpaceDE w:val="0"/>
              <w:autoSpaceDN w:val="0"/>
              <w:adjustRightInd w:val="0"/>
              <w:jc w:val="center"/>
              <w:rPr>
                <w:sz w:val="28"/>
                <w:szCs w:val="28"/>
              </w:rPr>
            </w:pPr>
            <w:r>
              <w:rPr>
                <w:sz w:val="28"/>
                <w:szCs w:val="28"/>
              </w:rPr>
              <w:t>Проверка конспекта</w:t>
            </w:r>
          </w:p>
          <w:p w:rsidR="00326EBB" w:rsidRDefault="00326EBB" w:rsidP="00276EA6">
            <w:pPr>
              <w:widowControl w:val="0"/>
              <w:autoSpaceDE w:val="0"/>
              <w:autoSpaceDN w:val="0"/>
              <w:adjustRightInd w:val="0"/>
              <w:jc w:val="both"/>
              <w:rPr>
                <w:sz w:val="28"/>
                <w:szCs w:val="28"/>
              </w:rPr>
            </w:pPr>
          </w:p>
          <w:p w:rsidR="00326EBB" w:rsidRDefault="00326EBB" w:rsidP="00276EA6">
            <w:pPr>
              <w:widowControl w:val="0"/>
              <w:tabs>
                <w:tab w:val="left" w:leader="dot" w:pos="7721"/>
              </w:tabs>
              <w:autoSpaceDE w:val="0"/>
              <w:autoSpaceDN w:val="0"/>
              <w:adjustRightInd w:val="0"/>
              <w:ind w:right="470"/>
              <w:jc w:val="both"/>
              <w:rPr>
                <w:color w:val="000000"/>
                <w:spacing w:val="-10"/>
                <w:w w:val="101"/>
                <w:sz w:val="28"/>
                <w:szCs w:val="28"/>
              </w:rPr>
            </w:pPr>
          </w:p>
          <w:p w:rsidR="00326EBB" w:rsidRDefault="00326EBB" w:rsidP="00276EA6">
            <w:pPr>
              <w:widowControl w:val="0"/>
              <w:tabs>
                <w:tab w:val="left" w:leader="dot" w:pos="7721"/>
              </w:tabs>
              <w:autoSpaceDE w:val="0"/>
              <w:autoSpaceDN w:val="0"/>
              <w:adjustRightInd w:val="0"/>
              <w:ind w:right="470"/>
              <w:jc w:val="both"/>
              <w:rPr>
                <w:color w:val="000000"/>
                <w:spacing w:val="-10"/>
                <w:w w:val="101"/>
                <w:sz w:val="28"/>
                <w:szCs w:val="28"/>
              </w:rPr>
            </w:pPr>
          </w:p>
          <w:p w:rsidR="00326EBB" w:rsidRDefault="00326EBB" w:rsidP="00276EA6">
            <w:pPr>
              <w:widowControl w:val="0"/>
              <w:tabs>
                <w:tab w:val="left" w:leader="dot" w:pos="7721"/>
              </w:tabs>
              <w:autoSpaceDE w:val="0"/>
              <w:autoSpaceDN w:val="0"/>
              <w:adjustRightInd w:val="0"/>
              <w:ind w:right="470"/>
              <w:jc w:val="both"/>
              <w:rPr>
                <w:color w:val="000000"/>
                <w:spacing w:val="-10"/>
                <w:w w:val="101"/>
                <w:sz w:val="28"/>
                <w:szCs w:val="28"/>
              </w:rPr>
            </w:pPr>
          </w:p>
          <w:p w:rsidR="00326EBB" w:rsidRDefault="00326EBB" w:rsidP="00276EA6">
            <w:pPr>
              <w:widowControl w:val="0"/>
              <w:autoSpaceDE w:val="0"/>
              <w:autoSpaceDN w:val="0"/>
              <w:adjustRightInd w:val="0"/>
              <w:jc w:val="center"/>
              <w:rPr>
                <w:sz w:val="28"/>
                <w:szCs w:val="28"/>
              </w:rPr>
            </w:pPr>
            <w:r>
              <w:rPr>
                <w:sz w:val="28"/>
                <w:szCs w:val="28"/>
              </w:rPr>
              <w:t>Проверка реферата</w:t>
            </w:r>
          </w:p>
          <w:p w:rsidR="00326EBB" w:rsidRPr="009540FE" w:rsidRDefault="00326EBB" w:rsidP="00276EA6">
            <w:pPr>
              <w:widowControl w:val="0"/>
              <w:tabs>
                <w:tab w:val="left" w:leader="dot" w:pos="7721"/>
              </w:tabs>
              <w:autoSpaceDE w:val="0"/>
              <w:autoSpaceDN w:val="0"/>
              <w:adjustRightInd w:val="0"/>
              <w:ind w:right="470"/>
              <w:jc w:val="both"/>
              <w:rPr>
                <w:color w:val="000000"/>
                <w:spacing w:val="-10"/>
                <w:w w:val="101"/>
                <w:sz w:val="28"/>
                <w:szCs w:val="28"/>
              </w:rPr>
            </w:pPr>
          </w:p>
        </w:tc>
      </w:tr>
      <w:tr w:rsidR="00326EBB" w:rsidRPr="009540FE" w:rsidTr="00276EA6">
        <w:tc>
          <w:tcPr>
            <w:tcW w:w="4785" w:type="dxa"/>
          </w:tcPr>
          <w:p w:rsidR="00326EBB" w:rsidRDefault="00326EBB" w:rsidP="00276EA6">
            <w:pPr>
              <w:widowControl w:val="0"/>
              <w:tabs>
                <w:tab w:val="left" w:leader="dot" w:pos="7721"/>
              </w:tabs>
              <w:autoSpaceDE w:val="0"/>
              <w:autoSpaceDN w:val="0"/>
              <w:adjustRightInd w:val="0"/>
              <w:ind w:right="470"/>
              <w:rPr>
                <w:sz w:val="28"/>
                <w:szCs w:val="28"/>
              </w:rPr>
            </w:pPr>
            <w:r>
              <w:rPr>
                <w:sz w:val="28"/>
                <w:szCs w:val="28"/>
              </w:rPr>
              <w:t>Основные разделы психолингвистики.</w:t>
            </w:r>
          </w:p>
          <w:p w:rsidR="00326EBB" w:rsidRDefault="00326EBB" w:rsidP="00276EA6">
            <w:pPr>
              <w:snapToGrid w:val="0"/>
              <w:ind w:right="-106"/>
              <w:rPr>
                <w:sz w:val="28"/>
                <w:szCs w:val="28"/>
              </w:rPr>
            </w:pPr>
            <w:r>
              <w:rPr>
                <w:sz w:val="28"/>
                <w:szCs w:val="28"/>
              </w:rPr>
              <w:t xml:space="preserve">1. Подготовка к текущему тесту по теме: «Патология речи. Речь при заболеваниях шизофренией, при маниакально- депрессивном психозе, при эпилепсии, при паранойяльной </w:t>
            </w:r>
            <w:r>
              <w:rPr>
                <w:sz w:val="28"/>
                <w:szCs w:val="28"/>
              </w:rPr>
              <w:lastRenderedPageBreak/>
              <w:t xml:space="preserve">психопатии». </w:t>
            </w:r>
          </w:p>
          <w:p w:rsidR="00326EBB" w:rsidRPr="009128B9" w:rsidRDefault="00326EBB" w:rsidP="00276EA6">
            <w:pPr>
              <w:snapToGrid w:val="0"/>
              <w:rPr>
                <w:sz w:val="28"/>
                <w:szCs w:val="28"/>
                <w:lang w:val="be-BY"/>
              </w:rPr>
            </w:pPr>
            <w:r>
              <w:rPr>
                <w:sz w:val="28"/>
                <w:szCs w:val="28"/>
                <w:lang w:val="be-BY"/>
              </w:rPr>
              <w:t xml:space="preserve">2. </w:t>
            </w:r>
            <w:r>
              <w:rPr>
                <w:sz w:val="28"/>
                <w:szCs w:val="28"/>
              </w:rPr>
              <w:t>Конспект по теме: «Язык животных в природе. Говорящие животные. Этапы развития детской речи. Освоение грамматики ребенка. Родительский язык».</w:t>
            </w:r>
          </w:p>
          <w:p w:rsidR="00326EBB" w:rsidRDefault="00326EBB" w:rsidP="00276EA6">
            <w:pPr>
              <w:snapToGrid w:val="0"/>
              <w:rPr>
                <w:sz w:val="28"/>
                <w:szCs w:val="28"/>
              </w:rPr>
            </w:pPr>
            <w:r>
              <w:rPr>
                <w:sz w:val="28"/>
                <w:szCs w:val="28"/>
              </w:rPr>
              <w:t xml:space="preserve">3. Подготовка к итоговому тесту по теме: «Дефекты речи (особенности речи при алалии, </w:t>
            </w:r>
            <w:proofErr w:type="spellStart"/>
            <w:r>
              <w:rPr>
                <w:sz w:val="28"/>
                <w:szCs w:val="28"/>
              </w:rPr>
              <w:t>дисфонии</w:t>
            </w:r>
            <w:proofErr w:type="spellEnd"/>
            <w:r>
              <w:rPr>
                <w:sz w:val="28"/>
                <w:szCs w:val="28"/>
              </w:rPr>
              <w:t>, заикании, дизартрии и т.д.)».</w:t>
            </w:r>
          </w:p>
          <w:p w:rsidR="00326EBB" w:rsidRDefault="00326EBB" w:rsidP="00276EA6">
            <w:pPr>
              <w:snapToGrid w:val="0"/>
              <w:rPr>
                <w:sz w:val="28"/>
                <w:szCs w:val="28"/>
              </w:rPr>
            </w:pPr>
            <w:r>
              <w:rPr>
                <w:sz w:val="28"/>
                <w:szCs w:val="28"/>
              </w:rPr>
              <w:t xml:space="preserve">4. Подготовка к семинару по теме: «Речь в измененном состоянии сознания». </w:t>
            </w:r>
          </w:p>
          <w:p w:rsidR="00326EBB" w:rsidRDefault="00326EBB" w:rsidP="00276EA6">
            <w:pPr>
              <w:snapToGrid w:val="0"/>
              <w:rPr>
                <w:sz w:val="28"/>
                <w:szCs w:val="28"/>
              </w:rPr>
            </w:pPr>
            <w:r>
              <w:rPr>
                <w:sz w:val="28"/>
                <w:szCs w:val="28"/>
              </w:rPr>
              <w:t xml:space="preserve">Подготовка проектов по теме: «Овладение неродным языком: язык и культура. Речь иностранца. Понимание иностранного текста. </w:t>
            </w:r>
            <w:proofErr w:type="spellStart"/>
            <w:r>
              <w:rPr>
                <w:sz w:val="28"/>
                <w:szCs w:val="28"/>
              </w:rPr>
              <w:t>Интеркультурные</w:t>
            </w:r>
            <w:proofErr w:type="spellEnd"/>
            <w:r>
              <w:rPr>
                <w:sz w:val="28"/>
                <w:szCs w:val="28"/>
              </w:rPr>
              <w:t xml:space="preserve"> контакты. Лакуны. Аккультурация». </w:t>
            </w:r>
          </w:p>
          <w:p w:rsidR="00326EBB" w:rsidRPr="009540FE" w:rsidRDefault="00326EBB" w:rsidP="00276EA6">
            <w:pPr>
              <w:widowControl w:val="0"/>
              <w:tabs>
                <w:tab w:val="left" w:leader="dot" w:pos="7721"/>
              </w:tabs>
              <w:autoSpaceDE w:val="0"/>
              <w:autoSpaceDN w:val="0"/>
              <w:adjustRightInd w:val="0"/>
              <w:ind w:right="470"/>
              <w:rPr>
                <w:color w:val="000000"/>
                <w:spacing w:val="-10"/>
                <w:w w:val="101"/>
                <w:sz w:val="28"/>
                <w:szCs w:val="28"/>
              </w:rPr>
            </w:pPr>
            <w:r>
              <w:rPr>
                <w:sz w:val="28"/>
                <w:szCs w:val="28"/>
                <w:lang w:val="be-BY"/>
              </w:rPr>
              <w:t xml:space="preserve">5. Сочинение – эссе на тему: </w:t>
            </w:r>
            <w:r>
              <w:rPr>
                <w:sz w:val="28"/>
                <w:szCs w:val="28"/>
              </w:rPr>
              <w:t xml:space="preserve">«Почему мне трудно общаться с </w:t>
            </w:r>
            <w:proofErr w:type="spellStart"/>
            <w:r>
              <w:rPr>
                <w:sz w:val="28"/>
                <w:szCs w:val="28"/>
              </w:rPr>
              <w:t>инофонами</w:t>
            </w:r>
            <w:proofErr w:type="spellEnd"/>
            <w:r>
              <w:rPr>
                <w:sz w:val="28"/>
                <w:szCs w:val="28"/>
              </w:rPr>
              <w:t>?».</w:t>
            </w:r>
          </w:p>
        </w:tc>
        <w:tc>
          <w:tcPr>
            <w:tcW w:w="4786" w:type="dxa"/>
          </w:tcPr>
          <w:p w:rsidR="00326EBB" w:rsidRDefault="00326EBB" w:rsidP="00276EA6">
            <w:pPr>
              <w:widowControl w:val="0"/>
              <w:tabs>
                <w:tab w:val="left" w:leader="dot" w:pos="7721"/>
              </w:tabs>
              <w:autoSpaceDE w:val="0"/>
              <w:autoSpaceDN w:val="0"/>
              <w:adjustRightInd w:val="0"/>
              <w:ind w:right="470"/>
              <w:jc w:val="both"/>
              <w:rPr>
                <w:color w:val="000000"/>
                <w:spacing w:val="-10"/>
                <w:w w:val="101"/>
                <w:sz w:val="28"/>
                <w:szCs w:val="28"/>
              </w:rPr>
            </w:pPr>
          </w:p>
          <w:p w:rsidR="00326EBB" w:rsidRDefault="00326EBB" w:rsidP="00276EA6">
            <w:pPr>
              <w:widowControl w:val="0"/>
              <w:tabs>
                <w:tab w:val="left" w:leader="dot" w:pos="7721"/>
              </w:tabs>
              <w:autoSpaceDE w:val="0"/>
              <w:autoSpaceDN w:val="0"/>
              <w:adjustRightInd w:val="0"/>
              <w:ind w:right="470"/>
              <w:jc w:val="both"/>
              <w:rPr>
                <w:color w:val="000000"/>
                <w:spacing w:val="-10"/>
                <w:w w:val="101"/>
                <w:sz w:val="28"/>
                <w:szCs w:val="28"/>
              </w:rPr>
            </w:pPr>
          </w:p>
          <w:p w:rsidR="00326EBB" w:rsidRDefault="00326EBB" w:rsidP="00276EA6">
            <w:pPr>
              <w:widowControl w:val="0"/>
              <w:autoSpaceDE w:val="0"/>
              <w:autoSpaceDN w:val="0"/>
              <w:adjustRightInd w:val="0"/>
              <w:jc w:val="center"/>
              <w:rPr>
                <w:sz w:val="28"/>
                <w:szCs w:val="28"/>
              </w:rPr>
            </w:pPr>
            <w:r>
              <w:rPr>
                <w:sz w:val="28"/>
                <w:szCs w:val="28"/>
              </w:rPr>
              <w:t>Тест</w:t>
            </w:r>
          </w:p>
          <w:p w:rsidR="00326EBB" w:rsidRDefault="00326EBB" w:rsidP="00276EA6">
            <w:pPr>
              <w:widowControl w:val="0"/>
              <w:autoSpaceDE w:val="0"/>
              <w:autoSpaceDN w:val="0"/>
              <w:adjustRightInd w:val="0"/>
              <w:jc w:val="center"/>
              <w:rPr>
                <w:sz w:val="28"/>
                <w:szCs w:val="28"/>
              </w:rPr>
            </w:pPr>
          </w:p>
          <w:p w:rsidR="00326EBB" w:rsidRDefault="00326EBB" w:rsidP="00276EA6">
            <w:pPr>
              <w:widowControl w:val="0"/>
              <w:autoSpaceDE w:val="0"/>
              <w:autoSpaceDN w:val="0"/>
              <w:adjustRightInd w:val="0"/>
              <w:jc w:val="center"/>
              <w:rPr>
                <w:sz w:val="28"/>
                <w:szCs w:val="28"/>
              </w:rPr>
            </w:pPr>
          </w:p>
          <w:p w:rsidR="00326EBB" w:rsidRDefault="00326EBB" w:rsidP="00276EA6">
            <w:pPr>
              <w:widowControl w:val="0"/>
              <w:autoSpaceDE w:val="0"/>
              <w:autoSpaceDN w:val="0"/>
              <w:adjustRightInd w:val="0"/>
              <w:jc w:val="center"/>
              <w:rPr>
                <w:sz w:val="28"/>
                <w:szCs w:val="28"/>
              </w:rPr>
            </w:pPr>
          </w:p>
          <w:p w:rsidR="00326EBB" w:rsidRDefault="00326EBB" w:rsidP="00276EA6">
            <w:pPr>
              <w:widowControl w:val="0"/>
              <w:autoSpaceDE w:val="0"/>
              <w:autoSpaceDN w:val="0"/>
              <w:adjustRightInd w:val="0"/>
              <w:jc w:val="center"/>
              <w:rPr>
                <w:sz w:val="28"/>
                <w:szCs w:val="28"/>
              </w:rPr>
            </w:pPr>
          </w:p>
          <w:p w:rsidR="00326EBB" w:rsidRDefault="00326EBB" w:rsidP="00276EA6">
            <w:pPr>
              <w:widowControl w:val="0"/>
              <w:autoSpaceDE w:val="0"/>
              <w:autoSpaceDN w:val="0"/>
              <w:adjustRightInd w:val="0"/>
              <w:jc w:val="center"/>
              <w:rPr>
                <w:sz w:val="28"/>
                <w:szCs w:val="28"/>
              </w:rPr>
            </w:pPr>
          </w:p>
          <w:p w:rsidR="00326EBB" w:rsidRDefault="00326EBB" w:rsidP="00276EA6">
            <w:pPr>
              <w:widowControl w:val="0"/>
              <w:autoSpaceDE w:val="0"/>
              <w:autoSpaceDN w:val="0"/>
              <w:adjustRightInd w:val="0"/>
              <w:jc w:val="center"/>
              <w:rPr>
                <w:sz w:val="28"/>
                <w:szCs w:val="28"/>
              </w:rPr>
            </w:pPr>
            <w:r>
              <w:rPr>
                <w:sz w:val="28"/>
                <w:szCs w:val="28"/>
              </w:rPr>
              <w:t>реферирование</w:t>
            </w:r>
          </w:p>
          <w:p w:rsidR="00326EBB" w:rsidRDefault="00326EBB" w:rsidP="00276EA6">
            <w:pPr>
              <w:widowControl w:val="0"/>
              <w:autoSpaceDE w:val="0"/>
              <w:autoSpaceDN w:val="0"/>
              <w:adjustRightInd w:val="0"/>
              <w:jc w:val="center"/>
              <w:rPr>
                <w:sz w:val="28"/>
                <w:szCs w:val="28"/>
              </w:rPr>
            </w:pPr>
          </w:p>
          <w:p w:rsidR="00326EBB" w:rsidRDefault="00326EBB" w:rsidP="00276EA6">
            <w:pPr>
              <w:widowControl w:val="0"/>
              <w:autoSpaceDE w:val="0"/>
              <w:autoSpaceDN w:val="0"/>
              <w:adjustRightInd w:val="0"/>
              <w:jc w:val="center"/>
              <w:rPr>
                <w:sz w:val="28"/>
                <w:szCs w:val="28"/>
              </w:rPr>
            </w:pPr>
          </w:p>
          <w:p w:rsidR="00326EBB" w:rsidRDefault="00326EBB" w:rsidP="00276EA6">
            <w:pPr>
              <w:widowControl w:val="0"/>
              <w:autoSpaceDE w:val="0"/>
              <w:autoSpaceDN w:val="0"/>
              <w:adjustRightInd w:val="0"/>
              <w:jc w:val="center"/>
              <w:rPr>
                <w:sz w:val="28"/>
                <w:szCs w:val="28"/>
              </w:rPr>
            </w:pPr>
          </w:p>
          <w:p w:rsidR="00326EBB" w:rsidRDefault="00326EBB" w:rsidP="00276EA6">
            <w:pPr>
              <w:widowControl w:val="0"/>
              <w:autoSpaceDE w:val="0"/>
              <w:autoSpaceDN w:val="0"/>
              <w:adjustRightInd w:val="0"/>
              <w:jc w:val="center"/>
              <w:rPr>
                <w:sz w:val="28"/>
                <w:szCs w:val="28"/>
              </w:rPr>
            </w:pPr>
            <w:r>
              <w:rPr>
                <w:sz w:val="28"/>
                <w:szCs w:val="28"/>
              </w:rPr>
              <w:t>Тест</w:t>
            </w:r>
          </w:p>
          <w:p w:rsidR="00326EBB" w:rsidRDefault="00326EBB" w:rsidP="00276EA6">
            <w:pPr>
              <w:widowControl w:val="0"/>
              <w:autoSpaceDE w:val="0"/>
              <w:autoSpaceDN w:val="0"/>
              <w:adjustRightInd w:val="0"/>
              <w:jc w:val="center"/>
              <w:rPr>
                <w:sz w:val="28"/>
                <w:szCs w:val="28"/>
              </w:rPr>
            </w:pPr>
          </w:p>
          <w:p w:rsidR="00326EBB" w:rsidRDefault="00326EBB" w:rsidP="00276EA6">
            <w:pPr>
              <w:widowControl w:val="0"/>
              <w:autoSpaceDE w:val="0"/>
              <w:autoSpaceDN w:val="0"/>
              <w:adjustRightInd w:val="0"/>
              <w:jc w:val="center"/>
              <w:rPr>
                <w:sz w:val="28"/>
                <w:szCs w:val="28"/>
              </w:rPr>
            </w:pPr>
          </w:p>
          <w:p w:rsidR="00326EBB" w:rsidRDefault="00326EBB" w:rsidP="00276EA6">
            <w:pPr>
              <w:widowControl w:val="0"/>
              <w:autoSpaceDE w:val="0"/>
              <w:autoSpaceDN w:val="0"/>
              <w:adjustRightInd w:val="0"/>
              <w:jc w:val="center"/>
              <w:rPr>
                <w:sz w:val="28"/>
                <w:szCs w:val="28"/>
              </w:rPr>
            </w:pPr>
          </w:p>
          <w:p w:rsidR="00326EBB" w:rsidRDefault="00326EBB" w:rsidP="00276EA6">
            <w:pPr>
              <w:widowControl w:val="0"/>
              <w:tabs>
                <w:tab w:val="left" w:leader="dot" w:pos="7721"/>
              </w:tabs>
              <w:autoSpaceDE w:val="0"/>
              <w:autoSpaceDN w:val="0"/>
              <w:adjustRightInd w:val="0"/>
              <w:ind w:right="470"/>
              <w:jc w:val="both"/>
              <w:rPr>
                <w:color w:val="000000"/>
                <w:spacing w:val="-10"/>
                <w:w w:val="101"/>
                <w:sz w:val="28"/>
                <w:szCs w:val="28"/>
              </w:rPr>
            </w:pPr>
          </w:p>
          <w:p w:rsidR="00326EBB" w:rsidRDefault="00326EBB" w:rsidP="00276EA6">
            <w:pPr>
              <w:widowControl w:val="0"/>
              <w:autoSpaceDE w:val="0"/>
              <w:autoSpaceDN w:val="0"/>
              <w:adjustRightInd w:val="0"/>
              <w:jc w:val="center"/>
              <w:rPr>
                <w:sz w:val="28"/>
                <w:szCs w:val="28"/>
              </w:rPr>
            </w:pPr>
            <w:r>
              <w:rPr>
                <w:sz w:val="28"/>
                <w:szCs w:val="28"/>
              </w:rPr>
              <w:t>Семинар</w:t>
            </w:r>
          </w:p>
          <w:p w:rsidR="00326EBB" w:rsidRDefault="00326EBB" w:rsidP="00276EA6">
            <w:pPr>
              <w:widowControl w:val="0"/>
              <w:autoSpaceDE w:val="0"/>
              <w:autoSpaceDN w:val="0"/>
              <w:adjustRightInd w:val="0"/>
              <w:jc w:val="center"/>
              <w:rPr>
                <w:sz w:val="28"/>
                <w:szCs w:val="28"/>
              </w:rPr>
            </w:pPr>
          </w:p>
          <w:p w:rsidR="00326EBB" w:rsidRDefault="00326EBB" w:rsidP="00276EA6">
            <w:pPr>
              <w:widowControl w:val="0"/>
              <w:autoSpaceDE w:val="0"/>
              <w:autoSpaceDN w:val="0"/>
              <w:adjustRightInd w:val="0"/>
              <w:jc w:val="center"/>
              <w:rPr>
                <w:sz w:val="28"/>
                <w:szCs w:val="28"/>
              </w:rPr>
            </w:pPr>
          </w:p>
          <w:p w:rsidR="00326EBB" w:rsidRDefault="00326EBB" w:rsidP="00276EA6">
            <w:pPr>
              <w:widowControl w:val="0"/>
              <w:autoSpaceDE w:val="0"/>
              <w:autoSpaceDN w:val="0"/>
              <w:adjustRightInd w:val="0"/>
              <w:jc w:val="center"/>
              <w:rPr>
                <w:sz w:val="28"/>
                <w:szCs w:val="28"/>
              </w:rPr>
            </w:pPr>
            <w:r>
              <w:rPr>
                <w:sz w:val="28"/>
                <w:szCs w:val="28"/>
              </w:rPr>
              <w:t>Защита проектов</w:t>
            </w:r>
          </w:p>
          <w:p w:rsidR="00326EBB" w:rsidRDefault="00326EBB" w:rsidP="00276EA6">
            <w:pPr>
              <w:widowControl w:val="0"/>
              <w:autoSpaceDE w:val="0"/>
              <w:autoSpaceDN w:val="0"/>
              <w:adjustRightInd w:val="0"/>
              <w:jc w:val="center"/>
              <w:rPr>
                <w:sz w:val="28"/>
                <w:szCs w:val="28"/>
              </w:rPr>
            </w:pPr>
          </w:p>
          <w:p w:rsidR="00326EBB" w:rsidRDefault="00326EBB" w:rsidP="00276EA6">
            <w:pPr>
              <w:widowControl w:val="0"/>
              <w:autoSpaceDE w:val="0"/>
              <w:autoSpaceDN w:val="0"/>
              <w:adjustRightInd w:val="0"/>
              <w:jc w:val="center"/>
              <w:rPr>
                <w:sz w:val="28"/>
                <w:szCs w:val="28"/>
              </w:rPr>
            </w:pPr>
          </w:p>
          <w:p w:rsidR="00326EBB" w:rsidRDefault="00326EBB" w:rsidP="00276EA6">
            <w:pPr>
              <w:widowControl w:val="0"/>
              <w:autoSpaceDE w:val="0"/>
              <w:autoSpaceDN w:val="0"/>
              <w:adjustRightInd w:val="0"/>
              <w:jc w:val="center"/>
              <w:rPr>
                <w:sz w:val="28"/>
                <w:szCs w:val="28"/>
              </w:rPr>
            </w:pPr>
          </w:p>
          <w:p w:rsidR="00326EBB" w:rsidRDefault="00326EBB" w:rsidP="00276EA6">
            <w:pPr>
              <w:widowControl w:val="0"/>
              <w:autoSpaceDE w:val="0"/>
              <w:autoSpaceDN w:val="0"/>
              <w:adjustRightInd w:val="0"/>
              <w:jc w:val="center"/>
              <w:rPr>
                <w:sz w:val="28"/>
                <w:szCs w:val="28"/>
              </w:rPr>
            </w:pPr>
          </w:p>
          <w:p w:rsidR="00326EBB" w:rsidRDefault="00326EBB" w:rsidP="00276EA6">
            <w:pPr>
              <w:widowControl w:val="0"/>
              <w:tabs>
                <w:tab w:val="left" w:leader="dot" w:pos="7721"/>
              </w:tabs>
              <w:autoSpaceDE w:val="0"/>
              <w:autoSpaceDN w:val="0"/>
              <w:adjustRightInd w:val="0"/>
              <w:ind w:right="470"/>
              <w:jc w:val="both"/>
              <w:rPr>
                <w:color w:val="000000"/>
                <w:spacing w:val="-10"/>
                <w:w w:val="101"/>
                <w:sz w:val="28"/>
                <w:szCs w:val="28"/>
              </w:rPr>
            </w:pPr>
          </w:p>
          <w:p w:rsidR="00326EBB" w:rsidRPr="009540FE" w:rsidRDefault="00326EBB" w:rsidP="00276EA6">
            <w:pPr>
              <w:widowControl w:val="0"/>
              <w:tabs>
                <w:tab w:val="left" w:leader="dot" w:pos="7721"/>
              </w:tabs>
              <w:autoSpaceDE w:val="0"/>
              <w:autoSpaceDN w:val="0"/>
              <w:adjustRightInd w:val="0"/>
              <w:ind w:right="470"/>
              <w:jc w:val="center"/>
              <w:rPr>
                <w:color w:val="000000"/>
                <w:spacing w:val="-10"/>
                <w:w w:val="101"/>
                <w:sz w:val="28"/>
                <w:szCs w:val="28"/>
              </w:rPr>
            </w:pPr>
            <w:r>
              <w:rPr>
                <w:sz w:val="28"/>
                <w:szCs w:val="28"/>
              </w:rPr>
              <w:t>Проверка эссе</w:t>
            </w:r>
          </w:p>
        </w:tc>
      </w:tr>
    </w:tbl>
    <w:p w:rsidR="00326EBB" w:rsidRPr="00326CE2" w:rsidRDefault="00326EBB" w:rsidP="00326EBB">
      <w:pPr>
        <w:shd w:val="clear" w:color="auto" w:fill="FFFFFF"/>
        <w:tabs>
          <w:tab w:val="left" w:leader="dot" w:pos="7721"/>
        </w:tabs>
        <w:ind w:right="470"/>
        <w:jc w:val="both"/>
        <w:rPr>
          <w:color w:val="000000"/>
          <w:spacing w:val="-10"/>
          <w:w w:val="101"/>
          <w:sz w:val="28"/>
          <w:szCs w:val="28"/>
        </w:rPr>
      </w:pPr>
    </w:p>
    <w:p w:rsidR="00326EBB" w:rsidRDefault="00326EBB" w:rsidP="00326EBB">
      <w:pPr>
        <w:rPr>
          <w:sz w:val="28"/>
          <w:szCs w:val="28"/>
        </w:rPr>
      </w:pPr>
    </w:p>
    <w:p w:rsidR="00C06591" w:rsidRDefault="00C06591" w:rsidP="004E575B">
      <w:pPr>
        <w:ind w:left="1416"/>
        <w:jc w:val="right"/>
        <w:rPr>
          <w:bCs/>
          <w:sz w:val="28"/>
          <w:szCs w:val="28"/>
        </w:rPr>
      </w:pPr>
    </w:p>
    <w:p w:rsidR="00C06591" w:rsidRDefault="00C06591" w:rsidP="004E575B">
      <w:pPr>
        <w:ind w:left="1416"/>
        <w:jc w:val="right"/>
        <w:rPr>
          <w:bCs/>
          <w:sz w:val="28"/>
          <w:szCs w:val="28"/>
        </w:rPr>
      </w:pPr>
    </w:p>
    <w:p w:rsidR="00C06591" w:rsidRDefault="00C06591" w:rsidP="004E575B">
      <w:pPr>
        <w:ind w:left="1416"/>
        <w:jc w:val="right"/>
        <w:rPr>
          <w:bCs/>
          <w:sz w:val="28"/>
          <w:szCs w:val="28"/>
        </w:rPr>
      </w:pPr>
    </w:p>
    <w:p w:rsidR="00C06591" w:rsidRDefault="00C06591" w:rsidP="004E575B">
      <w:pPr>
        <w:ind w:left="1416"/>
        <w:jc w:val="right"/>
        <w:rPr>
          <w:bCs/>
          <w:sz w:val="28"/>
          <w:szCs w:val="28"/>
        </w:rPr>
      </w:pPr>
    </w:p>
    <w:p w:rsidR="00C06591" w:rsidRDefault="00C06591" w:rsidP="004E575B">
      <w:pPr>
        <w:ind w:left="1416"/>
        <w:jc w:val="right"/>
        <w:rPr>
          <w:bCs/>
          <w:sz w:val="28"/>
          <w:szCs w:val="28"/>
        </w:rPr>
      </w:pPr>
    </w:p>
    <w:p w:rsidR="00C06591" w:rsidRDefault="00C06591" w:rsidP="004E575B">
      <w:pPr>
        <w:ind w:left="1416"/>
        <w:jc w:val="right"/>
        <w:rPr>
          <w:bCs/>
          <w:sz w:val="28"/>
          <w:szCs w:val="28"/>
        </w:rPr>
      </w:pPr>
    </w:p>
    <w:p w:rsidR="00C06591" w:rsidRDefault="00C06591" w:rsidP="004E575B">
      <w:pPr>
        <w:ind w:left="1416"/>
        <w:jc w:val="right"/>
        <w:rPr>
          <w:bCs/>
          <w:sz w:val="28"/>
          <w:szCs w:val="28"/>
        </w:rPr>
      </w:pPr>
    </w:p>
    <w:p w:rsidR="00C06591" w:rsidRDefault="00C06591" w:rsidP="004E575B">
      <w:pPr>
        <w:ind w:left="1416"/>
        <w:jc w:val="right"/>
        <w:rPr>
          <w:bCs/>
          <w:sz w:val="28"/>
          <w:szCs w:val="28"/>
        </w:rPr>
      </w:pPr>
    </w:p>
    <w:p w:rsidR="00C06591" w:rsidRDefault="00C06591" w:rsidP="004E575B">
      <w:pPr>
        <w:ind w:left="1416"/>
        <w:jc w:val="right"/>
        <w:rPr>
          <w:bCs/>
          <w:sz w:val="28"/>
          <w:szCs w:val="28"/>
        </w:rPr>
      </w:pPr>
    </w:p>
    <w:p w:rsidR="00C06591" w:rsidRDefault="00C06591" w:rsidP="004E575B">
      <w:pPr>
        <w:ind w:left="1416"/>
        <w:jc w:val="right"/>
        <w:rPr>
          <w:bCs/>
          <w:sz w:val="28"/>
          <w:szCs w:val="28"/>
        </w:rPr>
      </w:pPr>
    </w:p>
    <w:p w:rsidR="00C06591" w:rsidRDefault="00C06591" w:rsidP="004E575B">
      <w:pPr>
        <w:ind w:left="1416"/>
        <w:jc w:val="right"/>
        <w:rPr>
          <w:bCs/>
          <w:sz w:val="28"/>
          <w:szCs w:val="28"/>
        </w:rPr>
      </w:pPr>
    </w:p>
    <w:p w:rsidR="00C50B61" w:rsidRPr="005F61F4" w:rsidRDefault="00C50B61" w:rsidP="00C50B61">
      <w:pPr>
        <w:jc w:val="center"/>
        <w:rPr>
          <w:b/>
          <w:sz w:val="28"/>
          <w:szCs w:val="28"/>
        </w:rPr>
      </w:pPr>
    </w:p>
    <w:p w:rsidR="00B75C24" w:rsidRDefault="00B75C24" w:rsidP="0033057F"/>
    <w:sectPr w:rsidR="00B75C24" w:rsidSect="0019687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MS Sans Serif">
    <w:altName w:val="Arial"/>
    <w:panose1 w:val="020B0500000000000000"/>
    <w:charset w:val="CC"/>
    <w:family w:val="swiss"/>
    <w:pitch w:val="variable"/>
    <w:sig w:usb0="00000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F8C6AA2"/>
    <w:lvl w:ilvl="0">
      <w:numFmt w:val="decimal"/>
      <w:lvlText w:val="*"/>
      <w:lvlJc w:val="left"/>
    </w:lvl>
  </w:abstractNum>
  <w:abstractNum w:abstractNumId="1">
    <w:nsid w:val="00000002"/>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singleLevel"/>
    <w:tmpl w:val="00000003"/>
    <w:name w:val="WW8Num3"/>
    <w:lvl w:ilvl="0">
      <w:start w:val="1"/>
      <w:numFmt w:val="decimal"/>
      <w:lvlText w:val="%1."/>
      <w:lvlJc w:val="left"/>
      <w:pPr>
        <w:tabs>
          <w:tab w:val="num" w:pos="720"/>
        </w:tabs>
        <w:ind w:left="720" w:hanging="360"/>
      </w:pPr>
    </w:lvl>
  </w:abstractNum>
  <w:abstractNum w:abstractNumId="3">
    <w:nsid w:val="00000005"/>
    <w:multiLevelType w:val="multilevel"/>
    <w:tmpl w:val="00000005"/>
    <w:name w:val="WW8Num5"/>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nsid w:val="00000006"/>
    <w:multiLevelType w:val="multilevel"/>
    <w:tmpl w:val="00000006"/>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nsid w:val="00000007"/>
    <w:multiLevelType w:val="multilevel"/>
    <w:tmpl w:val="F4B2024A"/>
    <w:name w:val="WW8Num10"/>
    <w:lvl w:ilvl="0">
      <w:start w:val="1"/>
      <w:numFmt w:val="decimal"/>
      <w:lvlText w:val="%1."/>
      <w:lvlJc w:val="left"/>
      <w:pPr>
        <w:tabs>
          <w:tab w:val="num" w:pos="720"/>
        </w:tabs>
        <w:ind w:left="720" w:hanging="360"/>
      </w:pPr>
      <w:rPr>
        <w:rFonts w:ascii="Times New Roman" w:eastAsia="Times New Roman" w:hAnsi="Times New Roman" w:cs="Times New Roman"/>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8"/>
    <w:multiLevelType w:val="multilevel"/>
    <w:tmpl w:val="00000008"/>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rFonts w:ascii="Times New Roman" w:hAnsi="Times New Roman"/>
        <w:sz w:val="28"/>
        <w:szCs w:val="34"/>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9"/>
    <w:multiLevelType w:val="multilevel"/>
    <w:tmpl w:val="00000009"/>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037129E6"/>
    <w:multiLevelType w:val="hybridMultilevel"/>
    <w:tmpl w:val="1E562E3C"/>
    <w:lvl w:ilvl="0" w:tplc="92A2EBD8">
      <w:start w:val="2"/>
      <w:numFmt w:val="decimal"/>
      <w:lvlText w:val="%1)"/>
      <w:lvlJc w:val="left"/>
      <w:pPr>
        <w:tabs>
          <w:tab w:val="num" w:pos="180"/>
        </w:tabs>
        <w:ind w:left="180" w:firstLine="0"/>
      </w:pPr>
      <w:rPr>
        <w:rFonts w:ascii="Times New Roman" w:hAnsi="Times New Roman" w:cs="Times New Roman"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0E8E04BF"/>
    <w:multiLevelType w:val="hybridMultilevel"/>
    <w:tmpl w:val="96DE269C"/>
    <w:lvl w:ilvl="0" w:tplc="44BA14D4">
      <w:start w:val="1"/>
      <w:numFmt w:val="decimal"/>
      <w:lvlText w:val="%1)"/>
      <w:lvlJc w:val="left"/>
      <w:pPr>
        <w:tabs>
          <w:tab w:val="num" w:pos="360"/>
        </w:tabs>
        <w:ind w:left="360" w:firstLine="0"/>
      </w:pPr>
      <w:rPr>
        <w:rFonts w:ascii="Times New Roman" w:hAnsi="Times New Roman" w:cs="Times New Roman" w:hint="default"/>
        <w:b w:val="0"/>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0">
    <w:nsid w:val="13D22292"/>
    <w:multiLevelType w:val="hybridMultilevel"/>
    <w:tmpl w:val="C54A5C58"/>
    <w:lvl w:ilvl="0" w:tplc="0419000F">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1">
    <w:nsid w:val="199806BA"/>
    <w:multiLevelType w:val="hybridMultilevel"/>
    <w:tmpl w:val="9DA2E64C"/>
    <w:lvl w:ilvl="0" w:tplc="401E3D90">
      <w:start w:val="1"/>
      <w:numFmt w:val="decimal"/>
      <w:lvlText w:val="%1)"/>
      <w:lvlJc w:val="left"/>
      <w:pPr>
        <w:tabs>
          <w:tab w:val="num" w:pos="180"/>
        </w:tabs>
        <w:ind w:left="180" w:firstLine="0"/>
      </w:pPr>
      <w:rPr>
        <w:rFonts w:ascii="Times New Roman" w:hAnsi="Times New Roman" w:cs="Times New Roman"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1A530BA7"/>
    <w:multiLevelType w:val="hybridMultilevel"/>
    <w:tmpl w:val="8EA01AEE"/>
    <w:lvl w:ilvl="0" w:tplc="44BA14D4">
      <w:start w:val="1"/>
      <w:numFmt w:val="decimal"/>
      <w:lvlText w:val="%1)"/>
      <w:lvlJc w:val="left"/>
      <w:pPr>
        <w:tabs>
          <w:tab w:val="num" w:pos="360"/>
        </w:tabs>
        <w:ind w:left="360" w:firstLine="0"/>
      </w:pPr>
      <w:rPr>
        <w:rFonts w:ascii="Times New Roman" w:hAnsi="Times New Roman" w:cs="Times New Roman"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1C911E47"/>
    <w:multiLevelType w:val="hybridMultilevel"/>
    <w:tmpl w:val="A118C650"/>
    <w:lvl w:ilvl="0" w:tplc="DED8923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1E363FEB"/>
    <w:multiLevelType w:val="hybridMultilevel"/>
    <w:tmpl w:val="9452A4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1FB466FB"/>
    <w:multiLevelType w:val="hybridMultilevel"/>
    <w:tmpl w:val="D882942E"/>
    <w:lvl w:ilvl="0" w:tplc="44BA14D4">
      <w:start w:val="1"/>
      <w:numFmt w:val="decimal"/>
      <w:lvlText w:val="%1)"/>
      <w:lvlJc w:val="left"/>
      <w:pPr>
        <w:tabs>
          <w:tab w:val="num" w:pos="180"/>
        </w:tabs>
        <w:ind w:left="180" w:firstLine="0"/>
      </w:pPr>
      <w:rPr>
        <w:rFonts w:ascii="Times New Roman" w:hAnsi="Times New Roman" w:cs="Times New Roman"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21FB56F9"/>
    <w:multiLevelType w:val="hybridMultilevel"/>
    <w:tmpl w:val="C9183FFE"/>
    <w:lvl w:ilvl="0" w:tplc="DED8923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236514C5"/>
    <w:multiLevelType w:val="hybridMultilevel"/>
    <w:tmpl w:val="FBF21212"/>
    <w:lvl w:ilvl="0" w:tplc="B31498C4">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75659EA"/>
    <w:multiLevelType w:val="hybridMultilevel"/>
    <w:tmpl w:val="63D20B22"/>
    <w:lvl w:ilvl="0" w:tplc="DED8923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299B68AB"/>
    <w:multiLevelType w:val="hybridMultilevel"/>
    <w:tmpl w:val="AA6A1B2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300D0EBF"/>
    <w:multiLevelType w:val="hybridMultilevel"/>
    <w:tmpl w:val="D856FDEE"/>
    <w:lvl w:ilvl="0" w:tplc="DED8923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34D80D59"/>
    <w:multiLevelType w:val="hybridMultilevel"/>
    <w:tmpl w:val="7730D29E"/>
    <w:lvl w:ilvl="0" w:tplc="DED8923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35967A00"/>
    <w:multiLevelType w:val="hybridMultilevel"/>
    <w:tmpl w:val="BE16D64A"/>
    <w:lvl w:ilvl="0" w:tplc="0419000F">
      <w:start w:val="1"/>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6E36179"/>
    <w:multiLevelType w:val="hybridMultilevel"/>
    <w:tmpl w:val="6422F3F0"/>
    <w:lvl w:ilvl="0" w:tplc="401E3D90">
      <w:start w:val="1"/>
      <w:numFmt w:val="decimal"/>
      <w:lvlText w:val="%1)"/>
      <w:lvlJc w:val="left"/>
      <w:pPr>
        <w:tabs>
          <w:tab w:val="num" w:pos="180"/>
        </w:tabs>
        <w:ind w:left="180" w:firstLine="0"/>
      </w:pPr>
      <w:rPr>
        <w:rFonts w:ascii="Times New Roman" w:hAnsi="Times New Roman" w:cs="Times New Roman"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3FFA28A2"/>
    <w:multiLevelType w:val="hybridMultilevel"/>
    <w:tmpl w:val="F85ED2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425171CE"/>
    <w:multiLevelType w:val="hybridMultilevel"/>
    <w:tmpl w:val="70701CF4"/>
    <w:lvl w:ilvl="0" w:tplc="DED8923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44663CB3"/>
    <w:multiLevelType w:val="hybridMultilevel"/>
    <w:tmpl w:val="C734C84E"/>
    <w:lvl w:ilvl="0" w:tplc="92A2EBD8">
      <w:start w:val="2"/>
      <w:numFmt w:val="decimal"/>
      <w:lvlText w:val="%1)"/>
      <w:lvlJc w:val="left"/>
      <w:pPr>
        <w:tabs>
          <w:tab w:val="num" w:pos="180"/>
        </w:tabs>
        <w:ind w:left="180" w:firstLine="0"/>
      </w:pPr>
      <w:rPr>
        <w:rFonts w:ascii="Times New Roman" w:hAnsi="Times New Roman" w:cs="Times New Roman"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459C30F3"/>
    <w:multiLevelType w:val="hybridMultilevel"/>
    <w:tmpl w:val="B3462912"/>
    <w:lvl w:ilvl="0" w:tplc="731EE608">
      <w:start w:val="9"/>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45C37DBE"/>
    <w:multiLevelType w:val="hybridMultilevel"/>
    <w:tmpl w:val="FED25D0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464B0114"/>
    <w:multiLevelType w:val="hybridMultilevel"/>
    <w:tmpl w:val="1140326C"/>
    <w:lvl w:ilvl="0" w:tplc="DED8923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4C743F51"/>
    <w:multiLevelType w:val="hybridMultilevel"/>
    <w:tmpl w:val="774C3262"/>
    <w:lvl w:ilvl="0" w:tplc="92A2EBD8">
      <w:start w:val="2"/>
      <w:numFmt w:val="decimal"/>
      <w:lvlText w:val="%1)"/>
      <w:lvlJc w:val="left"/>
      <w:pPr>
        <w:tabs>
          <w:tab w:val="num" w:pos="180"/>
        </w:tabs>
        <w:ind w:left="180" w:firstLine="0"/>
      </w:pPr>
      <w:rPr>
        <w:rFonts w:ascii="Times New Roman" w:hAnsi="Times New Roman" w:cs="Times New Roman"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548C3ECD"/>
    <w:multiLevelType w:val="hybridMultilevel"/>
    <w:tmpl w:val="EE3045B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56427157"/>
    <w:multiLevelType w:val="hybridMultilevel"/>
    <w:tmpl w:val="D9C28DE0"/>
    <w:lvl w:ilvl="0" w:tplc="DED8923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589A42F2"/>
    <w:multiLevelType w:val="hybridMultilevel"/>
    <w:tmpl w:val="99B4029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5B464F41"/>
    <w:multiLevelType w:val="hybridMultilevel"/>
    <w:tmpl w:val="3452BEB6"/>
    <w:lvl w:ilvl="0" w:tplc="401E3D90">
      <w:start w:val="1"/>
      <w:numFmt w:val="decimal"/>
      <w:lvlText w:val="%1)"/>
      <w:lvlJc w:val="left"/>
      <w:pPr>
        <w:tabs>
          <w:tab w:val="num" w:pos="180"/>
        </w:tabs>
        <w:ind w:left="180" w:firstLine="0"/>
      </w:pPr>
      <w:rPr>
        <w:rFonts w:ascii="Times New Roman" w:hAnsi="Times New Roman" w:cs="Times New Roman"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5BA22534"/>
    <w:multiLevelType w:val="hybridMultilevel"/>
    <w:tmpl w:val="EBE41F2E"/>
    <w:lvl w:ilvl="0" w:tplc="DED8923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66897392"/>
    <w:multiLevelType w:val="hybridMultilevel"/>
    <w:tmpl w:val="CEBA4F3C"/>
    <w:lvl w:ilvl="0" w:tplc="44BA14D4">
      <w:start w:val="1"/>
      <w:numFmt w:val="decimal"/>
      <w:lvlText w:val="%1)"/>
      <w:lvlJc w:val="left"/>
      <w:pPr>
        <w:tabs>
          <w:tab w:val="num" w:pos="180"/>
        </w:tabs>
        <w:ind w:left="180" w:firstLine="0"/>
      </w:pPr>
      <w:rPr>
        <w:rFonts w:ascii="Times New Roman" w:hAnsi="Times New Roman" w:cs="Times New Roman"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6A074DF5"/>
    <w:multiLevelType w:val="hybridMultilevel"/>
    <w:tmpl w:val="FA2ADF1A"/>
    <w:lvl w:ilvl="0" w:tplc="44BA14D4">
      <w:start w:val="1"/>
      <w:numFmt w:val="decimal"/>
      <w:lvlText w:val="%1)"/>
      <w:lvlJc w:val="left"/>
      <w:pPr>
        <w:tabs>
          <w:tab w:val="num" w:pos="180"/>
        </w:tabs>
        <w:ind w:left="180" w:firstLine="0"/>
      </w:pPr>
      <w:rPr>
        <w:rFonts w:ascii="Times New Roman" w:hAnsi="Times New Roman" w:cs="Times New Roman"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6AAD3F9A"/>
    <w:multiLevelType w:val="hybridMultilevel"/>
    <w:tmpl w:val="3446D00C"/>
    <w:lvl w:ilvl="0" w:tplc="E704361C">
      <w:start w:val="1"/>
      <w:numFmt w:val="decimal"/>
      <w:lvlText w:val="%1."/>
      <w:lvlJc w:val="left"/>
      <w:pPr>
        <w:tabs>
          <w:tab w:val="num" w:pos="720"/>
        </w:tabs>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6BA84F81"/>
    <w:multiLevelType w:val="hybridMultilevel"/>
    <w:tmpl w:val="2FB46C8A"/>
    <w:lvl w:ilvl="0" w:tplc="DED89232">
      <w:start w:val="1"/>
      <w:numFmt w:val="decimal"/>
      <w:lvlText w:val="%1."/>
      <w:lvlJc w:val="left"/>
      <w:pPr>
        <w:tabs>
          <w:tab w:val="num" w:pos="720"/>
        </w:tabs>
        <w:ind w:left="720" w:hanging="360"/>
      </w:pPr>
      <w:rPr>
        <w:rFonts w:hint="default"/>
      </w:rPr>
    </w:lvl>
    <w:lvl w:ilvl="1" w:tplc="0419000F">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6D5A5502"/>
    <w:multiLevelType w:val="hybridMultilevel"/>
    <w:tmpl w:val="CCE86DA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6E45C87"/>
    <w:multiLevelType w:val="hybridMultilevel"/>
    <w:tmpl w:val="12B657B8"/>
    <w:lvl w:ilvl="0" w:tplc="13C851F4">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78A51EDA"/>
    <w:multiLevelType w:val="hybridMultilevel"/>
    <w:tmpl w:val="29621AC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7A956B38"/>
    <w:multiLevelType w:val="hybridMultilevel"/>
    <w:tmpl w:val="2E96BE2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7E6F4844"/>
    <w:multiLevelType w:val="multilevel"/>
    <w:tmpl w:val="454278F6"/>
    <w:lvl w:ilvl="0">
      <w:start w:val="1"/>
      <w:numFmt w:val="decimal"/>
      <w:lvlText w:val="%1."/>
      <w:lvlJc w:val="left"/>
      <w:pPr>
        <w:tabs>
          <w:tab w:val="num" w:pos="720"/>
        </w:tabs>
        <w:ind w:left="720" w:hanging="360"/>
      </w:pPr>
      <w:rPr>
        <w:rFonts w:hint="default"/>
        <w:i w:val="0"/>
      </w:rPr>
    </w:lvl>
    <w:lvl w:ilvl="1">
      <w:start w:val="1"/>
      <w:numFmt w:val="decimal"/>
      <w:isLgl/>
      <w:lvlText w:val="%1.%2"/>
      <w:lvlJc w:val="left"/>
      <w:pPr>
        <w:ind w:left="1170" w:hanging="45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abstractNumId w:val="1"/>
  </w:num>
  <w:num w:numId="2">
    <w:abstractNumId w:val="3"/>
  </w:num>
  <w:num w:numId="3">
    <w:abstractNumId w:val="5"/>
  </w:num>
  <w:num w:numId="4">
    <w:abstractNumId w:val="6"/>
  </w:num>
  <w:num w:numId="5">
    <w:abstractNumId w:val="2"/>
  </w:num>
  <w:num w:numId="6">
    <w:abstractNumId w:val="19"/>
  </w:num>
  <w:num w:numId="7">
    <w:abstractNumId w:val="14"/>
  </w:num>
  <w:num w:numId="8">
    <w:abstractNumId w:val="17"/>
  </w:num>
  <w:num w:numId="9">
    <w:abstractNumId w:val="0"/>
    <w:lvlOverride w:ilvl="0">
      <w:lvl w:ilvl="0">
        <w:start w:val="65535"/>
        <w:numFmt w:val="bullet"/>
        <w:lvlText w:val="-"/>
        <w:legacy w:legacy="1" w:legacySpace="0" w:legacyIndent="154"/>
        <w:lvlJc w:val="left"/>
        <w:rPr>
          <w:rFonts w:ascii="Times New Roman" w:hAnsi="Times New Roman" w:cs="Times New Roman" w:hint="default"/>
        </w:rPr>
      </w:lvl>
    </w:lvlOverride>
  </w:num>
  <w:num w:numId="10">
    <w:abstractNumId w:val="0"/>
    <w:lvlOverride w:ilvl="0">
      <w:lvl w:ilvl="0">
        <w:start w:val="65535"/>
        <w:numFmt w:val="bullet"/>
        <w:lvlText w:val="-"/>
        <w:legacy w:legacy="1" w:legacySpace="0" w:legacyIndent="168"/>
        <w:lvlJc w:val="left"/>
        <w:rPr>
          <w:rFonts w:ascii="Times New Roman" w:hAnsi="Times New Roman" w:cs="Times New Roman" w:hint="default"/>
        </w:rPr>
      </w:lvl>
    </w:lvlOverride>
  </w:num>
  <w:num w:numId="11">
    <w:abstractNumId w:val="42"/>
  </w:num>
  <w:num w:numId="12">
    <w:abstractNumId w:val="24"/>
  </w:num>
  <w:num w:numId="13">
    <w:abstractNumId w:val="7"/>
  </w:num>
  <w:num w:numId="14">
    <w:abstractNumId w:val="43"/>
  </w:num>
  <w:num w:numId="15">
    <w:abstractNumId w:val="4"/>
  </w:num>
  <w:num w:numId="16">
    <w:abstractNumId w:val="12"/>
  </w:num>
  <w:num w:numId="17">
    <w:abstractNumId w:val="9"/>
  </w:num>
  <w:num w:numId="18">
    <w:abstractNumId w:val="36"/>
  </w:num>
  <w:num w:numId="19">
    <w:abstractNumId w:val="41"/>
  </w:num>
  <w:num w:numId="20">
    <w:abstractNumId w:val="27"/>
  </w:num>
  <w:num w:numId="21">
    <w:abstractNumId w:val="20"/>
  </w:num>
  <w:num w:numId="22">
    <w:abstractNumId w:val="13"/>
  </w:num>
  <w:num w:numId="23">
    <w:abstractNumId w:val="25"/>
  </w:num>
  <w:num w:numId="24">
    <w:abstractNumId w:val="32"/>
  </w:num>
  <w:num w:numId="25">
    <w:abstractNumId w:val="16"/>
  </w:num>
  <w:num w:numId="26">
    <w:abstractNumId w:val="18"/>
  </w:num>
  <w:num w:numId="27">
    <w:abstractNumId w:val="29"/>
  </w:num>
  <w:num w:numId="28">
    <w:abstractNumId w:val="21"/>
  </w:num>
  <w:num w:numId="29">
    <w:abstractNumId w:val="35"/>
  </w:num>
  <w:num w:numId="30">
    <w:abstractNumId w:val="39"/>
  </w:num>
  <w:num w:numId="31">
    <w:abstractNumId w:val="10"/>
  </w:num>
  <w:num w:numId="32">
    <w:abstractNumId w:val="37"/>
  </w:num>
  <w:num w:numId="33">
    <w:abstractNumId w:val="15"/>
  </w:num>
  <w:num w:numId="34">
    <w:abstractNumId w:val="26"/>
  </w:num>
  <w:num w:numId="35">
    <w:abstractNumId w:val="30"/>
  </w:num>
  <w:num w:numId="36">
    <w:abstractNumId w:val="8"/>
  </w:num>
  <w:num w:numId="37">
    <w:abstractNumId w:val="34"/>
  </w:num>
  <w:num w:numId="38">
    <w:abstractNumId w:val="11"/>
  </w:num>
  <w:num w:numId="39">
    <w:abstractNumId w:val="23"/>
  </w:num>
  <w:num w:numId="40">
    <w:abstractNumId w:val="28"/>
  </w:num>
  <w:num w:numId="41">
    <w:abstractNumId w:val="31"/>
  </w:num>
  <w:num w:numId="4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0"/>
  </w:num>
  <w:num w:numId="44">
    <w:abstractNumId w:val="33"/>
  </w:num>
  <w:num w:numId="45">
    <w:abstractNumId w:val="44"/>
  </w:num>
  <w:num w:numId="46">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26EBB"/>
    <w:rsid w:val="00006F22"/>
    <w:rsid w:val="000235E3"/>
    <w:rsid w:val="000C099C"/>
    <w:rsid w:val="001237D2"/>
    <w:rsid w:val="00196879"/>
    <w:rsid w:val="001A6EEF"/>
    <w:rsid w:val="001F4CC2"/>
    <w:rsid w:val="00210891"/>
    <w:rsid w:val="0021564F"/>
    <w:rsid w:val="0022551D"/>
    <w:rsid w:val="00247F75"/>
    <w:rsid w:val="00276EA6"/>
    <w:rsid w:val="002B0EBF"/>
    <w:rsid w:val="002C0BFD"/>
    <w:rsid w:val="002D5F10"/>
    <w:rsid w:val="002F6972"/>
    <w:rsid w:val="00306179"/>
    <w:rsid w:val="00312B93"/>
    <w:rsid w:val="0032559A"/>
    <w:rsid w:val="00326EBB"/>
    <w:rsid w:val="0033057F"/>
    <w:rsid w:val="0034345B"/>
    <w:rsid w:val="00382C36"/>
    <w:rsid w:val="003B44FB"/>
    <w:rsid w:val="003C15B5"/>
    <w:rsid w:val="003E78B8"/>
    <w:rsid w:val="003F61AB"/>
    <w:rsid w:val="00422EBE"/>
    <w:rsid w:val="00434EF2"/>
    <w:rsid w:val="00461F2B"/>
    <w:rsid w:val="004D0B41"/>
    <w:rsid w:val="004E1CF5"/>
    <w:rsid w:val="004E2D78"/>
    <w:rsid w:val="004E575B"/>
    <w:rsid w:val="005049B5"/>
    <w:rsid w:val="00533918"/>
    <w:rsid w:val="00535335"/>
    <w:rsid w:val="005534C2"/>
    <w:rsid w:val="005C22F1"/>
    <w:rsid w:val="005C72B5"/>
    <w:rsid w:val="005D35B0"/>
    <w:rsid w:val="005F61F4"/>
    <w:rsid w:val="00622D3E"/>
    <w:rsid w:val="00625638"/>
    <w:rsid w:val="006421D7"/>
    <w:rsid w:val="006C120B"/>
    <w:rsid w:val="006F3C68"/>
    <w:rsid w:val="007926BA"/>
    <w:rsid w:val="00792C2C"/>
    <w:rsid w:val="007D1B89"/>
    <w:rsid w:val="007D2092"/>
    <w:rsid w:val="008627D7"/>
    <w:rsid w:val="008628DE"/>
    <w:rsid w:val="008809BB"/>
    <w:rsid w:val="008F4559"/>
    <w:rsid w:val="009207BB"/>
    <w:rsid w:val="00954367"/>
    <w:rsid w:val="0096399A"/>
    <w:rsid w:val="0096765D"/>
    <w:rsid w:val="00995813"/>
    <w:rsid w:val="00A30536"/>
    <w:rsid w:val="00A34827"/>
    <w:rsid w:val="00A36C94"/>
    <w:rsid w:val="00A744D7"/>
    <w:rsid w:val="00AD3530"/>
    <w:rsid w:val="00AE58AB"/>
    <w:rsid w:val="00AF6CAE"/>
    <w:rsid w:val="00B07AD6"/>
    <w:rsid w:val="00B70AE1"/>
    <w:rsid w:val="00B75C24"/>
    <w:rsid w:val="00BA5BAE"/>
    <w:rsid w:val="00BE7E69"/>
    <w:rsid w:val="00C064AA"/>
    <w:rsid w:val="00C06591"/>
    <w:rsid w:val="00C50B61"/>
    <w:rsid w:val="00C64E1E"/>
    <w:rsid w:val="00C92856"/>
    <w:rsid w:val="00CB6767"/>
    <w:rsid w:val="00D143E0"/>
    <w:rsid w:val="00DC4354"/>
    <w:rsid w:val="00E42CA6"/>
    <w:rsid w:val="00E820DF"/>
    <w:rsid w:val="00E84CB1"/>
    <w:rsid w:val="00ED59B6"/>
    <w:rsid w:val="00F46CB8"/>
    <w:rsid w:val="00FB0CE4"/>
    <w:rsid w:val="00FF6FD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6EBB"/>
    <w:rPr>
      <w:sz w:val="24"/>
      <w:szCs w:val="24"/>
    </w:rPr>
  </w:style>
  <w:style w:type="paragraph" w:styleId="1">
    <w:name w:val="heading 1"/>
    <w:basedOn w:val="a"/>
    <w:next w:val="a"/>
    <w:qFormat/>
    <w:rsid w:val="00326EBB"/>
    <w:pPr>
      <w:keepNext/>
      <w:suppressAutoHyphens/>
      <w:spacing w:before="240" w:after="60"/>
      <w:outlineLvl w:val="0"/>
    </w:pPr>
    <w:rPr>
      <w:rFonts w:ascii="Arial" w:eastAsia="MS Mincho" w:hAnsi="Arial" w:cs="Arial"/>
      <w:b/>
      <w:bCs/>
      <w:kern w:val="32"/>
      <w:sz w:val="32"/>
      <w:szCs w:val="32"/>
      <w:lang w:eastAsia="ar-SA"/>
    </w:rPr>
  </w:style>
  <w:style w:type="paragraph" w:styleId="2">
    <w:name w:val="heading 2"/>
    <w:basedOn w:val="a"/>
    <w:next w:val="a"/>
    <w:link w:val="20"/>
    <w:qFormat/>
    <w:rsid w:val="00326EBB"/>
    <w:pPr>
      <w:keepNext/>
      <w:jc w:val="center"/>
      <w:outlineLvl w:val="1"/>
    </w:pPr>
    <w:rPr>
      <w:i/>
      <w:iCs/>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326EBB"/>
    <w:rPr>
      <w:i/>
      <w:iCs/>
      <w:sz w:val="24"/>
      <w:lang w:val="ru-RU" w:eastAsia="ru-RU" w:bidi="ar-SA"/>
    </w:rPr>
  </w:style>
  <w:style w:type="paragraph" w:customStyle="1" w:styleId="Style70">
    <w:name w:val="Style70"/>
    <w:basedOn w:val="a"/>
    <w:rsid w:val="00326EBB"/>
    <w:pPr>
      <w:widowControl w:val="0"/>
      <w:autoSpaceDE w:val="0"/>
      <w:autoSpaceDN w:val="0"/>
      <w:adjustRightInd w:val="0"/>
      <w:jc w:val="both"/>
    </w:pPr>
  </w:style>
  <w:style w:type="paragraph" w:styleId="a3">
    <w:name w:val="Subtitle"/>
    <w:basedOn w:val="a"/>
    <w:next w:val="a4"/>
    <w:qFormat/>
    <w:rsid w:val="00326EBB"/>
    <w:pPr>
      <w:suppressAutoHyphens/>
      <w:jc w:val="center"/>
    </w:pPr>
    <w:rPr>
      <w:sz w:val="28"/>
      <w:szCs w:val="20"/>
      <w:lang w:eastAsia="ar-SA"/>
    </w:rPr>
  </w:style>
  <w:style w:type="paragraph" w:styleId="a4">
    <w:name w:val="Body Text"/>
    <w:basedOn w:val="a"/>
    <w:rsid w:val="00326EBB"/>
    <w:pPr>
      <w:spacing w:after="120"/>
    </w:pPr>
  </w:style>
  <w:style w:type="paragraph" w:customStyle="1" w:styleId="Style13">
    <w:name w:val="Style13"/>
    <w:basedOn w:val="a"/>
    <w:rsid w:val="00326EBB"/>
    <w:pPr>
      <w:widowControl w:val="0"/>
      <w:autoSpaceDE w:val="0"/>
      <w:autoSpaceDN w:val="0"/>
      <w:adjustRightInd w:val="0"/>
      <w:spacing w:line="276" w:lineRule="exact"/>
      <w:jc w:val="center"/>
    </w:pPr>
  </w:style>
  <w:style w:type="paragraph" w:customStyle="1" w:styleId="Style16">
    <w:name w:val="Style16"/>
    <w:basedOn w:val="a"/>
    <w:rsid w:val="00326EBB"/>
    <w:pPr>
      <w:widowControl w:val="0"/>
      <w:autoSpaceDE w:val="0"/>
      <w:autoSpaceDN w:val="0"/>
      <w:adjustRightInd w:val="0"/>
      <w:jc w:val="right"/>
    </w:pPr>
  </w:style>
  <w:style w:type="character" w:customStyle="1" w:styleId="FontStyle269">
    <w:name w:val="Font Style269"/>
    <w:rsid w:val="00326EBB"/>
    <w:rPr>
      <w:rFonts w:ascii="Times New Roman" w:hAnsi="Times New Roman" w:cs="Times New Roman" w:hint="default"/>
      <w:b/>
      <w:bCs/>
      <w:color w:val="000000"/>
      <w:sz w:val="20"/>
      <w:szCs w:val="20"/>
    </w:rPr>
  </w:style>
  <w:style w:type="character" w:customStyle="1" w:styleId="FontStyle271">
    <w:name w:val="Font Style271"/>
    <w:rsid w:val="00326EBB"/>
    <w:rPr>
      <w:rFonts w:ascii="Times New Roman" w:hAnsi="Times New Roman" w:cs="Times New Roman" w:hint="default"/>
      <w:color w:val="000000"/>
      <w:sz w:val="20"/>
      <w:szCs w:val="20"/>
    </w:rPr>
  </w:style>
  <w:style w:type="paragraph" w:customStyle="1" w:styleId="a5">
    <w:name w:val="Для таблиц"/>
    <w:basedOn w:val="a"/>
    <w:rsid w:val="00326EBB"/>
  </w:style>
  <w:style w:type="paragraph" w:customStyle="1" w:styleId="10">
    <w:name w:val="Обычный1"/>
    <w:rsid w:val="00326EBB"/>
    <w:pPr>
      <w:suppressAutoHyphens/>
      <w:snapToGrid w:val="0"/>
    </w:pPr>
    <w:rPr>
      <w:rFonts w:ascii="MS Sans Serif" w:eastAsia="Arial" w:hAnsi="MS Sans Serif"/>
      <w:lang w:val="en-US" w:eastAsia="ar-SA"/>
    </w:rPr>
  </w:style>
  <w:style w:type="character" w:styleId="a6">
    <w:name w:val="Hyperlink"/>
    <w:rsid w:val="00326EBB"/>
    <w:rPr>
      <w:color w:val="0000FF"/>
      <w:u w:val="single"/>
    </w:rPr>
  </w:style>
  <w:style w:type="paragraph" w:styleId="a7">
    <w:name w:val="Normal (Web)"/>
    <w:basedOn w:val="a"/>
    <w:uiPriority w:val="99"/>
    <w:rsid w:val="00326EBB"/>
    <w:pPr>
      <w:spacing w:before="144" w:after="72" w:line="360" w:lineRule="auto"/>
    </w:pPr>
  </w:style>
  <w:style w:type="paragraph" w:customStyle="1" w:styleId="a8">
    <w:name w:val="Текст в заданном формате"/>
    <w:basedOn w:val="a"/>
    <w:rsid w:val="00326EBB"/>
    <w:pPr>
      <w:widowControl w:val="0"/>
      <w:suppressAutoHyphens/>
    </w:pPr>
    <w:rPr>
      <w:rFonts w:ascii="Courier New" w:eastAsia="Courier New" w:hAnsi="Courier New" w:cs="Courier New"/>
      <w:sz w:val="20"/>
      <w:szCs w:val="20"/>
    </w:rPr>
  </w:style>
  <w:style w:type="paragraph" w:customStyle="1" w:styleId="Style1">
    <w:name w:val="Style1"/>
    <w:basedOn w:val="a"/>
    <w:rsid w:val="00326EBB"/>
    <w:pPr>
      <w:widowControl w:val="0"/>
      <w:autoSpaceDE w:val="0"/>
      <w:autoSpaceDN w:val="0"/>
      <w:adjustRightInd w:val="0"/>
      <w:spacing w:line="360" w:lineRule="exact"/>
    </w:pPr>
  </w:style>
  <w:style w:type="paragraph" w:customStyle="1" w:styleId="Style2">
    <w:name w:val="Style2"/>
    <w:basedOn w:val="a"/>
    <w:rsid w:val="00326EBB"/>
    <w:pPr>
      <w:widowControl w:val="0"/>
      <w:autoSpaceDE w:val="0"/>
      <w:autoSpaceDN w:val="0"/>
      <w:adjustRightInd w:val="0"/>
    </w:pPr>
  </w:style>
  <w:style w:type="character" w:customStyle="1" w:styleId="FontStyle12">
    <w:name w:val="Font Style12"/>
    <w:rsid w:val="00326EBB"/>
    <w:rPr>
      <w:rFonts w:ascii="Times New Roman" w:hAnsi="Times New Roman" w:cs="Times New Roman"/>
      <w:spacing w:val="20"/>
      <w:sz w:val="24"/>
      <w:szCs w:val="24"/>
    </w:rPr>
  </w:style>
  <w:style w:type="character" w:customStyle="1" w:styleId="FontStyle11">
    <w:name w:val="Font Style11"/>
    <w:rsid w:val="00326EBB"/>
    <w:rPr>
      <w:rFonts w:ascii="Times New Roman" w:hAnsi="Times New Roman" w:cs="Times New Roman"/>
      <w:sz w:val="18"/>
      <w:szCs w:val="18"/>
    </w:rPr>
  </w:style>
  <w:style w:type="paragraph" w:styleId="a9">
    <w:name w:val="List Paragraph"/>
    <w:basedOn w:val="a"/>
    <w:uiPriority w:val="34"/>
    <w:qFormat/>
    <w:rsid w:val="00326EBB"/>
    <w:pPr>
      <w:ind w:left="720"/>
      <w:contextualSpacing/>
    </w:pPr>
  </w:style>
  <w:style w:type="table" w:styleId="aa">
    <w:name w:val="Table Grid"/>
    <w:basedOn w:val="a1"/>
    <w:rsid w:val="00A744D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Абзац списка1"/>
    <w:basedOn w:val="a"/>
    <w:rsid w:val="00312B93"/>
    <w:pPr>
      <w:spacing w:after="200" w:line="276" w:lineRule="auto"/>
      <w:ind w:left="720"/>
      <w:contextualSpacing/>
    </w:pPr>
    <w:rPr>
      <w:rFonts w:ascii="Calibri" w:hAnsi="Calibri"/>
      <w:sz w:val="22"/>
      <w:szCs w:val="22"/>
      <w:lang w:eastAsia="en-US"/>
    </w:rPr>
  </w:style>
  <w:style w:type="character" w:styleId="ab">
    <w:name w:val="FollowedHyperlink"/>
    <w:rsid w:val="004E575B"/>
    <w:rPr>
      <w:color w:val="800080"/>
      <w:u w:val="single"/>
    </w:rPr>
  </w:style>
</w:styles>
</file>

<file path=word/webSettings.xml><?xml version="1.0" encoding="utf-8"?>
<w:webSettings xmlns:r="http://schemas.openxmlformats.org/officeDocument/2006/relationships" xmlns:w="http://schemas.openxmlformats.org/wordprocessingml/2006/main">
  <w:divs>
    <w:div w:id="31854278">
      <w:bodyDiv w:val="1"/>
      <w:marLeft w:val="0"/>
      <w:marRight w:val="0"/>
      <w:marTop w:val="0"/>
      <w:marBottom w:val="0"/>
      <w:divBdr>
        <w:top w:val="none" w:sz="0" w:space="0" w:color="auto"/>
        <w:left w:val="none" w:sz="0" w:space="0" w:color="auto"/>
        <w:bottom w:val="none" w:sz="0" w:space="0" w:color="auto"/>
        <w:right w:val="none" w:sz="0" w:space="0" w:color="auto"/>
      </w:divBdr>
    </w:div>
    <w:div w:id="1333682705">
      <w:bodyDiv w:val="1"/>
      <w:marLeft w:val="0"/>
      <w:marRight w:val="0"/>
      <w:marTop w:val="0"/>
      <w:marBottom w:val="0"/>
      <w:divBdr>
        <w:top w:val="none" w:sz="0" w:space="0" w:color="auto"/>
        <w:left w:val="none" w:sz="0" w:space="0" w:color="auto"/>
        <w:bottom w:val="none" w:sz="0" w:space="0" w:color="auto"/>
        <w:right w:val="none" w:sz="0" w:space="0" w:color="auto"/>
      </w:divBdr>
    </w:div>
    <w:div w:id="1573154094">
      <w:bodyDiv w:val="1"/>
      <w:marLeft w:val="0"/>
      <w:marRight w:val="0"/>
      <w:marTop w:val="0"/>
      <w:marBottom w:val="0"/>
      <w:divBdr>
        <w:top w:val="none" w:sz="0" w:space="0" w:color="auto"/>
        <w:left w:val="none" w:sz="0" w:space="0" w:color="auto"/>
        <w:bottom w:val="none" w:sz="0" w:space="0" w:color="auto"/>
        <w:right w:val="none" w:sz="0" w:space="0" w:color="auto"/>
      </w:divBdr>
    </w:div>
    <w:div w:id="1772049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nb.nsmu.ru/cgi-bin/irbis64r_11/cgiirbis_64.exe?LNG=&amp;Z21ID=&amp;I21DBN=ELIB&amp;P21DBN=ELIB&amp;S21STN=1&amp;S21REF=3&amp;S21FMT=fullwebr&amp;C21COM=S&amp;S21CNR=20&amp;S21P01=0&amp;S21P02=1&amp;S21P03=I=&amp;S21STR=elb/&#1040;%2039-342418" TargetMode="External"/><Relationship Id="rId18" Type="http://schemas.openxmlformats.org/officeDocument/2006/relationships/hyperlink" Target="http://nb.nsmu.ru/cgi-bin/irbis64r_11/cgiirbis_64.exe?LNG=&amp;Z21ID=&amp;I21DBN=ELIB&amp;P21DBN=ELIB&amp;S21STN=1&amp;S21REF=3&amp;S21FMT=fullwebr&amp;C21COM=S&amp;S21CNR=20&amp;S21P01=0&amp;S21P02=1&amp;S21P03=I=&amp;S21STR=elb/&#1040;%2039-342418" TargetMode="External"/><Relationship Id="rId26" Type="http://schemas.openxmlformats.org/officeDocument/2006/relationships/hyperlink" Target="http://nb.nsmu.ru/cgi-bin/irbis64r_11/cgiirbis_64.exe?LNG=&amp;Z21ID=&amp;I21DBN=NSMEL&amp;P21DBN=NSMEL&amp;S21STN=1&amp;S21REF=3&amp;S21FMT=fullwebr&amp;C21COM=S&amp;S21CNR=20&amp;S21P01=0&amp;S21P02=1&amp;S21P03=A=&amp;S21STR=%D0%91%D0%B5%D0%BB%D1%8F%D0%BD%D0%B8%D0%BD,%20%D0%92.%20%D0%9F." TargetMode="External"/><Relationship Id="rId39" Type="http://schemas.openxmlformats.org/officeDocument/2006/relationships/hyperlink" Target="http://nb.nsmu.ru/cgi-bin/irbis64r_11/cgiirbis_64.exe?LNG=&amp;Z21ID=&amp;I21DBN=NSMEL&amp;P21DBN=NSMEL&amp;S21STN=1&amp;S21REF=3&amp;S21FMT=fullwebr&amp;C21COM=S&amp;S21CNR=20&amp;S21P01=0&amp;S21P02=1&amp;S21P03=A=&amp;S21STR=%D0%93%D0%BE%D0%BD%D1%87%D0%B0%D1%80%D0%BE%D0%B2%D0%B0,%20%D0%A2.%20%D0%92." TargetMode="External"/><Relationship Id="rId21" Type="http://schemas.openxmlformats.org/officeDocument/2006/relationships/hyperlink" Target="http://nb.nsmu.ru/cgi-bin/irbis64r_11/cgiirbis_64.exe?LNG=&amp;Z21ID=&amp;I21DBN=NSMEL&amp;P21DBN=NSMEL&amp;S21STN=1&amp;S21REF=3&amp;S21FMT=fullwebr&amp;C21COM=S&amp;S21CNR=20&amp;S21P01=0&amp;S21P02=1&amp;S21P03=A=&amp;S21STR=%D0%91%D0%B5%D0%BB%D1%8F%D0%BD%D0%B8%D0%BD,%20%D0%92.%20%D0%9F." TargetMode="External"/><Relationship Id="rId34" Type="http://schemas.openxmlformats.org/officeDocument/2006/relationships/hyperlink" Target="http://nb.nsmu.ru/cgi-bin/irbis64r_11/cgiirbis_64.exe?LNG=&amp;Z21ID=&amp;I21DBN=NSMEL&amp;P21DBN=NSMEL&amp;S21STN=1&amp;S21REF=3&amp;S21FMT=fullwebr&amp;C21COM=S&amp;S21CNR=20&amp;S21P01=0&amp;S21P02=1&amp;S21P03=A=&amp;S21STR=%D0%93%D0%BE%D0%BD%D1%87%D0%B0%D1%80%D0%BE%D0%B2%D0%B0,%20%D0%A2.%20%D0%92." TargetMode="External"/><Relationship Id="rId42" Type="http://schemas.openxmlformats.org/officeDocument/2006/relationships/hyperlink" Target="http://nb.nsmu.ru/cgi-bin/irbis64r_11/cgiirbis_64.exe?LNG=&amp;Z21ID=&amp;I21DBN=NSMEL&amp;P21DBN=NSMEL&amp;S21STN=1&amp;S21REF=3&amp;S21FMT=fullwebr&amp;C21COM=S&amp;S21CNR=20&amp;S21P01=0&amp;S21P02=1&amp;S21P03=A=&amp;S21STR=%D0%90%D0%BA%D0%B8%D1%88%D0%B8%D0%BD%D0%B0,%20%D0%9C%D0%B0%D1%80%D0%B8%D0%BD%D0%B0%20%D0%90%D0%BB%D0%B5%D0%BA%D1%81%D0%B0%D0%BD%D0%B4%D1%80%D0%BE%D0%B2%D0%BD%D0%B0" TargetMode="External"/><Relationship Id="rId47" Type="http://schemas.openxmlformats.org/officeDocument/2006/relationships/hyperlink" Target="http://nb.nsmu.ru/cgi-bin/irbis64r_11/cgiirbis_64.exe?LNG=&amp;Z21ID=&amp;I21DBN=NSMEL&amp;P21DBN=NSMEL&amp;S21STN=1&amp;S21REF=3&amp;S21FMT=fullwebr&amp;C21COM=S&amp;S21CNR=20&amp;S21P01=0&amp;S21P02=1&amp;S21P03=A=&amp;S21STR=%D0%90%D0%BA%D0%B8%D1%88%D0%B8%D0%BD%D0%B0,%20%D0%9C%D0%B0%D1%80%D0%B8%D0%BD%D0%B0%20%D0%90%D0%BB%D0%B5%D0%BA%D1%81%D0%B0%D0%BD%D0%B4%D1%80%D0%BE%D0%B2%D0%BD%D0%B0" TargetMode="External"/><Relationship Id="rId50" Type="http://schemas.openxmlformats.org/officeDocument/2006/relationships/hyperlink" Target="http://www.studentlibrary.ru/book/ISBN9785976510777.html" TargetMode="External"/><Relationship Id="rId55" Type="http://schemas.openxmlformats.org/officeDocument/2006/relationships/hyperlink" Target="http://www.studentlibrary.ru/book/ISBN9785976510777.html" TargetMode="External"/><Relationship Id="rId63" Type="http://schemas.openxmlformats.org/officeDocument/2006/relationships/hyperlink" Target="http://nb.nsmu.ru/cgi-bin/irbis64r_11/cgiirbis_64.exe?LNG=&amp;Z21ID=&amp;I21DBN=ELIB&amp;P21DBN=ELIB&amp;S21STN=1&amp;S21REF=3&amp;S21FMT=fullwebr&amp;C21COM=S&amp;S21CNR=20&amp;S21P01=0&amp;S21P02=1&amp;S21P03=I=&amp;S21STR=elb/&#1040;%2039-342418" TargetMode="External"/><Relationship Id="rId68" Type="http://schemas.openxmlformats.org/officeDocument/2006/relationships/hyperlink" Target="http://nb.nsmu.ru/cgi-bin/irbis64r_11/cgiirbis_64.exe?LNG=&amp;Z21ID=&amp;I21DBN=ELIB&amp;P21DBN=ELIB&amp;S21STN=1&amp;S21REF=3&amp;S21FMT=fullwebr&amp;C21COM=S&amp;S21CNR=20&amp;S21P01=0&amp;S21P02=1&amp;S21P03=I=&amp;S21STR=elb/&#1040;%2039-342418" TargetMode="External"/><Relationship Id="rId76" Type="http://schemas.openxmlformats.org/officeDocument/2006/relationships/hyperlink" Target="http://nb.nsmu.ru/cgi-bin/irbis64r_11/cgiirbis_64.exe?LNG=&amp;Z21ID=&amp;I21DBN=NSMEL&amp;P21DBN=NSMEL&amp;S21STN=1&amp;S21REF=3&amp;S21FMT=fullwebr&amp;C21COM=S&amp;S21CNR=20&amp;S21P01=0&amp;S21P02=1&amp;S21P03=A=&amp;S21STR=%D0%91%D0%B5%D0%BB%D1%8F%D0%BD%D0%B8%D0%BD,%20%D0%92.%20%D0%9F." TargetMode="External"/><Relationship Id="rId7" Type="http://schemas.openxmlformats.org/officeDocument/2006/relationships/hyperlink" Target="http://nb.nsmu.ru/cgi-bin/irbis64r_11/cgiirbis_64.exe?LNG=&amp;Z21ID=&amp;I21DBN=NSMEL&amp;P21DBN=NSMEL&amp;S21STN=1&amp;S21REF=3&amp;S21FMT=fullwebr&amp;C21COM=S&amp;S21CNR=20&amp;S21P01=0&amp;S21P02=1&amp;S21P03=A=&amp;S21STR=%D0%90%D0%BA%D0%B8%D1%88%D0%B8%D0%BD%D0%B0,%20%D0%9C%D0%B0%D1%80%D0%B8%D0%BD%D0%B0%20%D0%90%D0%BB%D0%B5%D0%BA%D1%81%D0%B0%D0%BD%D0%B4%D1%80%D0%BE%D0%B2%D0%BD%D0%B0" TargetMode="External"/><Relationship Id="rId71" Type="http://schemas.openxmlformats.org/officeDocument/2006/relationships/hyperlink" Target="http://nb.nsmu.ru/cgi-bin/irbis64r_11/cgiirbis_64.exe?LNG=&amp;Z21ID=&amp;I21DBN=NSMEL&amp;P21DBN=NSMEL&amp;S21STN=1&amp;S21REF=3&amp;S21FMT=fullwebr&amp;C21COM=S&amp;S21CNR=20&amp;S21P01=0&amp;S21P02=1&amp;S21P03=A=&amp;S21STR=%D0%91%D0%B5%D0%BB%D1%8F%D0%BD%D0%B8%D0%BD,%20%D0%92.%20%D0%9F." TargetMode="External"/><Relationship Id="rId2" Type="http://schemas.openxmlformats.org/officeDocument/2006/relationships/numbering" Target="numbering.xml"/><Relationship Id="rId16" Type="http://schemas.openxmlformats.org/officeDocument/2006/relationships/hyperlink" Target="http://nb.nsmu.ru/cgi-bin/irbis64r_11/cgiirbis_64.exe?LNG=&amp;Z21ID=&amp;I21DBN=NSMEL&amp;P21DBN=NSMEL&amp;S21STN=1&amp;S21REF=3&amp;S21FMT=fullwebr&amp;C21COM=S&amp;S21CNR=20&amp;S21P01=0&amp;S21P02=1&amp;S21P03=A=&amp;S21STR=%D0%91%D0%B5%D0%BB%D1%8F%D0%BD%D0%B8%D0%BD,%20%D0%92.%20%D0%9F." TargetMode="External"/><Relationship Id="rId29" Type="http://schemas.openxmlformats.org/officeDocument/2006/relationships/hyperlink" Target="http://nb.nsmu.ru/cgi-bin/irbis64r_11/cgiirbis_64.exe?LNG=&amp;Z21ID=&amp;I21DBN=NSMEL&amp;P21DBN=NSMEL&amp;S21STN=1&amp;S21REF=3&amp;S21FMT=fullwebr&amp;C21COM=S&amp;S21CNR=20&amp;S21P01=0&amp;S21P02=1&amp;S21P03=A=&amp;S21STR=%D0%93%D0%BE%D0%BD%D1%87%D0%B0%D1%80%D0%BE%D0%B2%D0%B0,%20%D0%A2.%20%D0%92." TargetMode="External"/><Relationship Id="rId11" Type="http://schemas.openxmlformats.org/officeDocument/2006/relationships/hyperlink" Target="http://nb.nsmu.ru/cgi-bin/irbis64r_11/cgiirbis_64.exe?LNG=&amp;Z21ID=&amp;I21DBN=NSMEL&amp;P21DBN=NSMEL&amp;S21STN=1&amp;S21REF=3&amp;S21FMT=fullwebr&amp;C21COM=S&amp;S21CNR=20&amp;S21P01=0&amp;S21P02=1&amp;S21P03=A=&amp;S21STR=%D0%91%D0%B5%D0%BB%D1%8F%D0%BD%D0%B8%D0%BD,%20%D0%92.%20%D0%9F." TargetMode="External"/><Relationship Id="rId24" Type="http://schemas.openxmlformats.org/officeDocument/2006/relationships/hyperlink" Target="http://nb.nsmu.ru/cgi-bin/irbis64r_11/cgiirbis_64.exe?LNG=&amp;Z21ID=&amp;I21DBN=NSMEL&amp;P21DBN=NSMEL&amp;S21STN=1&amp;S21REF=3&amp;S21FMT=fullwebr&amp;C21COM=S&amp;S21CNR=20&amp;S21P01=0&amp;S21P02=1&amp;S21P03=A=&amp;S21STR=%D0%93%D0%BE%D0%BD%D1%87%D0%B0%D1%80%D0%BE%D0%B2%D0%B0,%20%D0%A2.%20%D0%92." TargetMode="External"/><Relationship Id="rId32" Type="http://schemas.openxmlformats.org/officeDocument/2006/relationships/hyperlink" Target="http://nb.nsmu.ru/cgi-bin/irbis64r_11/cgiirbis_64.exe?LNG=&amp;Z21ID=&amp;I21DBN=NSMEL&amp;P21DBN=NSMEL&amp;S21STN=1&amp;S21REF=3&amp;S21FMT=fullwebr&amp;C21COM=S&amp;S21CNR=20&amp;S21P01=0&amp;S21P02=1&amp;S21P03=A=&amp;S21STR=%D0%90%D0%BA%D0%B8%D1%88%D0%B8%D0%BD%D0%B0,%20%D0%9C%D0%B0%D1%80%D0%B8%D0%BD%D0%B0%20%D0%90%D0%BB%D0%B5%D0%BA%D1%81%D0%B0%D0%BD%D0%B4%D1%80%D0%BE%D0%B2%D0%BD%D0%B0" TargetMode="External"/><Relationship Id="rId37" Type="http://schemas.openxmlformats.org/officeDocument/2006/relationships/hyperlink" Target="http://nb.nsmu.ru/cgi-bin/irbis64r_11/cgiirbis_64.exe?LNG=&amp;Z21ID=&amp;I21DBN=NSMEL&amp;P21DBN=NSMEL&amp;S21STN=1&amp;S21REF=3&amp;S21FMT=fullwebr&amp;C21COM=S&amp;S21CNR=20&amp;S21P01=0&amp;S21P02=1&amp;S21P03=A=&amp;S21STR=%D0%90%D0%BA%D0%B8%D1%88%D0%B8%D0%BD%D0%B0,%20%D0%9C%D0%B0%D1%80%D0%B8%D0%BD%D0%B0%20%D0%90%D0%BB%D0%B5%D0%BA%D1%81%D0%B0%D0%BD%D0%B4%D1%80%D0%BE%D0%B2%D0%BD%D0%B0" TargetMode="External"/><Relationship Id="rId40" Type="http://schemas.openxmlformats.org/officeDocument/2006/relationships/hyperlink" Target="http://www.studentlibrary.ru/book/ISBN9785976510777.html" TargetMode="External"/><Relationship Id="rId45" Type="http://schemas.openxmlformats.org/officeDocument/2006/relationships/hyperlink" Target="http://www.studentlibrary.ru/book/ISBN9785976510777.html" TargetMode="External"/><Relationship Id="rId53" Type="http://schemas.openxmlformats.org/officeDocument/2006/relationships/hyperlink" Target="http://nb.nsmu.ru/cgi-bin/irbis64r_11/cgiirbis_64.exe?LNG=&amp;Z21ID=&amp;I21DBN=ELIB&amp;P21DBN=ELIB&amp;S21STN=1&amp;S21REF=3&amp;S21FMT=fullwebr&amp;C21COM=S&amp;S21CNR=20&amp;S21P01=0&amp;S21P02=1&amp;S21P03=I=&amp;S21STR=elb/&#1040;%2039-342418" TargetMode="External"/><Relationship Id="rId58" Type="http://schemas.openxmlformats.org/officeDocument/2006/relationships/hyperlink" Target="http://nb.nsmu.ru/cgi-bin/irbis64r_11/cgiirbis_64.exe?LNG=&amp;Z21ID=&amp;I21DBN=ELIB&amp;P21DBN=ELIB&amp;S21STN=1&amp;S21REF=3&amp;S21FMT=fullwebr&amp;C21COM=S&amp;S21CNR=20&amp;S21P01=0&amp;S21P02=1&amp;S21P03=I=&amp;S21STR=elb/&#1040;%2039-342418" TargetMode="External"/><Relationship Id="rId66" Type="http://schemas.openxmlformats.org/officeDocument/2006/relationships/hyperlink" Target="http://nb.nsmu.ru/cgi-bin/irbis64r_11/cgiirbis_64.exe?LNG=&amp;Z21ID=&amp;I21DBN=NSMEL&amp;P21DBN=NSMEL&amp;S21STN=1&amp;S21REF=3&amp;S21FMT=fullwebr&amp;C21COM=S&amp;S21CNR=20&amp;S21P01=0&amp;S21P02=1&amp;S21P03=A=&amp;S21STR=%D0%91%D0%B5%D0%BB%D1%8F%D0%BD%D0%B8%D0%BD,%20%D0%92.%20%D0%9F." TargetMode="External"/><Relationship Id="rId74" Type="http://schemas.openxmlformats.org/officeDocument/2006/relationships/hyperlink" Target="http://nb.nsmu.ru/cgi-bin/irbis64r_11/cgiirbis_64.exe?LNG=&amp;Z21ID=&amp;I21DBN=NSMEL&amp;P21DBN=NSMEL&amp;S21STN=1&amp;S21REF=3&amp;S21FMT=fullwebr&amp;C21COM=S&amp;S21CNR=20&amp;S21P01=0&amp;S21P02=1&amp;S21P03=A=&amp;S21STR=%D0%93%D0%BE%D0%BD%D1%87%D0%B0%D1%80%D0%BE%D0%B2%D0%B0,%20%D0%A2.%20%D0%92." TargetMode="External"/><Relationship Id="rId79" Type="http://schemas.openxmlformats.org/officeDocument/2006/relationships/hyperlink" Target="http://nb.nsmu.ru/cgi-bin/irbis64r_11/cgiirbis_64.exe?LNG=&amp;Z21ID=&amp;I21DBN=NSMEL&amp;P21DBN=NSMEL&amp;S21STN=1&amp;S21REF=3&amp;S21FMT=fullwebr&amp;C21COM=S&amp;S21CNR=20&amp;S21P01=0&amp;S21P02=1&amp;S21P03=A=&amp;S21STR=%D0%93%D0%BE%D0%BD%D1%87%D0%B0%D1%80%D0%BE%D0%B2%D0%B0,%20%D0%A2.%20%D0%92." TargetMode="External"/><Relationship Id="rId5" Type="http://schemas.openxmlformats.org/officeDocument/2006/relationships/webSettings" Target="webSettings.xml"/><Relationship Id="rId61" Type="http://schemas.openxmlformats.org/officeDocument/2006/relationships/hyperlink" Target="http://nb.nsmu.ru/cgi-bin/irbis64r_11/cgiirbis_64.exe?LNG=&amp;Z21ID=&amp;I21DBN=NSMEL&amp;P21DBN=NSMEL&amp;S21STN=1&amp;S21REF=3&amp;S21FMT=fullwebr&amp;C21COM=S&amp;S21CNR=20&amp;S21P01=0&amp;S21P02=1&amp;S21P03=A=&amp;S21STR=%D0%91%D0%B5%D0%BB%D1%8F%D0%BD%D0%B8%D0%BD,%20%D0%92.%20%D0%9F." TargetMode="External"/><Relationship Id="rId82" Type="http://schemas.openxmlformats.org/officeDocument/2006/relationships/theme" Target="theme/theme1.xml"/><Relationship Id="rId10" Type="http://schemas.openxmlformats.org/officeDocument/2006/relationships/hyperlink" Target="http://www.studentlibrary.ru/book/ISBN9785976510777.html" TargetMode="External"/><Relationship Id="rId19" Type="http://schemas.openxmlformats.org/officeDocument/2006/relationships/hyperlink" Target="http://nb.nsmu.ru/cgi-bin/irbis64r_11/cgiirbis_64.exe?LNG=&amp;Z21ID=&amp;I21DBN=NSMEL&amp;P21DBN=NSMEL&amp;S21STN=1&amp;S21REF=3&amp;S21FMT=fullwebr&amp;C21COM=S&amp;S21CNR=20&amp;S21P01=0&amp;S21P02=1&amp;S21P03=A=&amp;S21STR=%D0%93%D0%BE%D0%BD%D1%87%D0%B0%D1%80%D0%BE%D0%B2%D0%B0,%20%D0%A2.%20%D0%92." TargetMode="External"/><Relationship Id="rId31" Type="http://schemas.openxmlformats.org/officeDocument/2006/relationships/hyperlink" Target="http://nb.nsmu.ru/cgi-bin/irbis64r_11/cgiirbis_64.exe?LNG=&amp;Z21ID=&amp;I21DBN=NSMEL&amp;P21DBN=NSMEL&amp;S21STN=1&amp;S21REF=3&amp;S21FMT=fullwebr&amp;C21COM=S&amp;S21CNR=20&amp;S21P01=0&amp;S21P02=1&amp;S21P03=A=&amp;S21STR=%D0%91%D0%B5%D0%BB%D1%8F%D0%BD%D0%B8%D0%BD,%20%D0%92.%20%D0%9F." TargetMode="External"/><Relationship Id="rId44" Type="http://schemas.openxmlformats.org/officeDocument/2006/relationships/hyperlink" Target="http://nb.nsmu.ru/cgi-bin/irbis64r_11/cgiirbis_64.exe?LNG=&amp;Z21ID=&amp;I21DBN=NSMEL&amp;P21DBN=NSMEL&amp;S21STN=1&amp;S21REF=3&amp;S21FMT=fullwebr&amp;C21COM=S&amp;S21CNR=20&amp;S21P01=0&amp;S21P02=1&amp;S21P03=A=&amp;S21STR=%D0%93%D0%BE%D0%BD%D1%87%D0%B0%D1%80%D0%BE%D0%B2%D0%B0,%20%D0%A2.%20%D0%92." TargetMode="External"/><Relationship Id="rId52" Type="http://schemas.openxmlformats.org/officeDocument/2006/relationships/hyperlink" Target="http://nb.nsmu.ru/cgi-bin/irbis64r_11/cgiirbis_64.exe?LNG=&amp;Z21ID=&amp;I21DBN=NSMEL&amp;P21DBN=NSMEL&amp;S21STN=1&amp;S21REF=3&amp;S21FMT=fullwebr&amp;C21COM=S&amp;S21CNR=20&amp;S21P01=0&amp;S21P02=1&amp;S21P03=A=&amp;S21STR=%D0%90%D0%BA%D0%B8%D1%88%D0%B8%D0%BD%D0%B0,%20%D0%9C%D0%B0%D1%80%D0%B8%D0%BD%D0%B0%20%D0%90%D0%BB%D0%B5%D0%BA%D1%81%D0%B0%D0%BD%D0%B4%D1%80%D0%BE%D0%B2%D0%BD%D0%B0" TargetMode="External"/><Relationship Id="rId60" Type="http://schemas.openxmlformats.org/officeDocument/2006/relationships/hyperlink" Target="http://www.studentlibrary.ru/book/ISBN9785976510777.html" TargetMode="External"/><Relationship Id="rId65" Type="http://schemas.openxmlformats.org/officeDocument/2006/relationships/hyperlink" Target="http://www.studentlibrary.ru/book/ISBN9785976510777.html" TargetMode="External"/><Relationship Id="rId73" Type="http://schemas.openxmlformats.org/officeDocument/2006/relationships/hyperlink" Target="http://nb.nsmu.ru/cgi-bin/irbis64r_11/cgiirbis_64.exe?LNG=&amp;Z21ID=&amp;I21DBN=ELIB&amp;P21DBN=ELIB&amp;S21STN=1&amp;S21REF=3&amp;S21FMT=fullwebr&amp;C21COM=S&amp;S21CNR=20&amp;S21P01=0&amp;S21P02=1&amp;S21P03=I=&amp;S21STR=elb/&#1040;%2039-342418" TargetMode="External"/><Relationship Id="rId78" Type="http://schemas.openxmlformats.org/officeDocument/2006/relationships/hyperlink" Target="http://nb.nsmu.ru/cgi-bin/irbis64r_11/cgiirbis_64.exe?LNG=&amp;Z21ID=&amp;I21DBN=ELIB&amp;P21DBN=ELIB&amp;S21STN=1&amp;S21REF=3&amp;S21FMT=fullwebr&amp;C21COM=S&amp;S21CNR=20&amp;S21P01=0&amp;S21P02=1&amp;S21P03=I=&amp;S21STR=elb/&#1040;%2039-342418" TargetMode="External"/><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nb.nsmu.ru/cgi-bin/irbis64r_11/cgiirbis_64.exe?LNG=&amp;Z21ID=&amp;I21DBN=NSMEL&amp;P21DBN=NSMEL&amp;S21STN=1&amp;S21REF=3&amp;S21FMT=fullwebr&amp;C21COM=S&amp;S21CNR=20&amp;S21P01=0&amp;S21P02=1&amp;S21P03=A=&amp;S21STR=%D0%93%D0%BE%D0%BD%D1%87%D0%B0%D1%80%D0%BE%D0%B2%D0%B0,%20%D0%A2.%20%D0%92." TargetMode="External"/><Relationship Id="rId14" Type="http://schemas.openxmlformats.org/officeDocument/2006/relationships/hyperlink" Target="http://nb.nsmu.ru/cgi-bin/irbis64r_11/cgiirbis_64.exe?LNG=&amp;Z21ID=&amp;I21DBN=NSMEL&amp;P21DBN=NSMEL&amp;S21STN=1&amp;S21REF=3&amp;S21FMT=fullwebr&amp;C21COM=S&amp;S21CNR=20&amp;S21P01=0&amp;S21P02=1&amp;S21P03=A=&amp;S21STR=%D0%93%D0%BE%D0%BD%D1%87%D0%B0%D1%80%D0%BE%D0%B2%D0%B0,%20%D0%A2.%20%D0%92." TargetMode="External"/><Relationship Id="rId22" Type="http://schemas.openxmlformats.org/officeDocument/2006/relationships/hyperlink" Target="http://nb.nsmu.ru/cgi-bin/irbis64r_11/cgiirbis_64.exe?LNG=&amp;Z21ID=&amp;I21DBN=NSMEL&amp;P21DBN=NSMEL&amp;S21STN=1&amp;S21REF=3&amp;S21FMT=fullwebr&amp;C21COM=S&amp;S21CNR=20&amp;S21P01=0&amp;S21P02=1&amp;S21P03=A=&amp;S21STR=%D0%90%D0%BA%D0%B8%D1%88%D0%B8%D0%BD%D0%B0,%20%D0%9C%D0%B0%D1%80%D0%B8%D0%BD%D0%B0%20%D0%90%D0%BB%D0%B5%D0%BA%D1%81%D0%B0%D0%BD%D0%B4%D1%80%D0%BE%D0%B2%D0%BD%D0%B0" TargetMode="External"/><Relationship Id="rId27" Type="http://schemas.openxmlformats.org/officeDocument/2006/relationships/hyperlink" Target="http://nb.nsmu.ru/cgi-bin/irbis64r_11/cgiirbis_64.exe?LNG=&amp;Z21ID=&amp;I21DBN=NSMEL&amp;P21DBN=NSMEL&amp;S21STN=1&amp;S21REF=3&amp;S21FMT=fullwebr&amp;C21COM=S&amp;S21CNR=20&amp;S21P01=0&amp;S21P02=1&amp;S21P03=A=&amp;S21STR=%D0%90%D0%BA%D0%B8%D1%88%D0%B8%D0%BD%D0%B0,%20%D0%9C%D0%B0%D1%80%D0%B8%D0%BD%D0%B0%20%D0%90%D0%BB%D0%B5%D0%BA%D1%81%D0%B0%D0%BD%D0%B4%D1%80%D0%BE%D0%B2%D0%BD%D0%B0" TargetMode="External"/><Relationship Id="rId30" Type="http://schemas.openxmlformats.org/officeDocument/2006/relationships/hyperlink" Target="http://www.studentlibrary.ru/book/ISBN9785976510777.html" TargetMode="External"/><Relationship Id="rId35" Type="http://schemas.openxmlformats.org/officeDocument/2006/relationships/hyperlink" Target="http://www.studentlibrary.ru/book/ISBN9785976510777.html" TargetMode="External"/><Relationship Id="rId43" Type="http://schemas.openxmlformats.org/officeDocument/2006/relationships/hyperlink" Target="http://nb.nsmu.ru/cgi-bin/irbis64r_11/cgiirbis_64.exe?LNG=&amp;Z21ID=&amp;I21DBN=ELIB&amp;P21DBN=ELIB&amp;S21STN=1&amp;S21REF=3&amp;S21FMT=fullwebr&amp;C21COM=S&amp;S21CNR=20&amp;S21P01=0&amp;S21P02=1&amp;S21P03=I=&amp;S21STR=elb/&#1040;%2039-342418" TargetMode="External"/><Relationship Id="rId48" Type="http://schemas.openxmlformats.org/officeDocument/2006/relationships/hyperlink" Target="http://nb.nsmu.ru/cgi-bin/irbis64r_11/cgiirbis_64.exe?LNG=&amp;Z21ID=&amp;I21DBN=ELIB&amp;P21DBN=ELIB&amp;S21STN=1&amp;S21REF=3&amp;S21FMT=fullwebr&amp;C21COM=S&amp;S21CNR=20&amp;S21P01=0&amp;S21P02=1&amp;S21P03=I=&amp;S21STR=elb/&#1040;%2039-342418" TargetMode="External"/><Relationship Id="rId56" Type="http://schemas.openxmlformats.org/officeDocument/2006/relationships/hyperlink" Target="http://nb.nsmu.ru/cgi-bin/irbis64r_11/cgiirbis_64.exe?LNG=&amp;Z21ID=&amp;I21DBN=NSMEL&amp;P21DBN=NSMEL&amp;S21STN=1&amp;S21REF=3&amp;S21FMT=fullwebr&amp;C21COM=S&amp;S21CNR=20&amp;S21P01=0&amp;S21P02=1&amp;S21P03=A=&amp;S21STR=%D0%91%D0%B5%D0%BB%D1%8F%D0%BD%D0%B8%D0%BD,%20%D0%92.%20%D0%9F." TargetMode="External"/><Relationship Id="rId64" Type="http://schemas.openxmlformats.org/officeDocument/2006/relationships/hyperlink" Target="http://nb.nsmu.ru/cgi-bin/irbis64r_11/cgiirbis_64.exe?LNG=&amp;Z21ID=&amp;I21DBN=NSMEL&amp;P21DBN=NSMEL&amp;S21STN=1&amp;S21REF=3&amp;S21FMT=fullwebr&amp;C21COM=S&amp;S21CNR=20&amp;S21P01=0&amp;S21P02=1&amp;S21P03=A=&amp;S21STR=%D0%93%D0%BE%D0%BD%D1%87%D0%B0%D1%80%D0%BE%D0%B2%D0%B0,%20%D0%A2.%20%D0%92." TargetMode="External"/><Relationship Id="rId69" Type="http://schemas.openxmlformats.org/officeDocument/2006/relationships/hyperlink" Target="http://nb.nsmu.ru/cgi-bin/irbis64r_11/cgiirbis_64.exe?LNG=&amp;Z21ID=&amp;I21DBN=NSMEL&amp;P21DBN=NSMEL&amp;S21STN=1&amp;S21REF=3&amp;S21FMT=fullwebr&amp;C21COM=S&amp;S21CNR=20&amp;S21P01=0&amp;S21P02=1&amp;S21P03=A=&amp;S21STR=%D0%93%D0%BE%D0%BD%D1%87%D0%B0%D1%80%D0%BE%D0%B2%D0%B0,%20%D0%A2.%20%D0%92." TargetMode="External"/><Relationship Id="rId77" Type="http://schemas.openxmlformats.org/officeDocument/2006/relationships/hyperlink" Target="http://nb.nsmu.ru/cgi-bin/irbis64r_11/cgiirbis_64.exe?LNG=&amp;Z21ID=&amp;I21DBN=NSMEL&amp;P21DBN=NSMEL&amp;S21STN=1&amp;S21REF=3&amp;S21FMT=fullwebr&amp;C21COM=S&amp;S21CNR=20&amp;S21P01=0&amp;S21P02=1&amp;S21P03=A=&amp;S21STR=%D0%90%D0%BA%D0%B8%D1%88%D0%B8%D0%BD%D0%B0,%20%D0%9C%D0%B0%D1%80%D0%B8%D0%BD%D0%B0%20%D0%90%D0%BB%D0%B5%D0%BA%D1%81%D0%B0%D0%BD%D0%B4%D1%80%D0%BE%D0%B2%D0%BD%D0%B0" TargetMode="External"/><Relationship Id="rId8" Type="http://schemas.openxmlformats.org/officeDocument/2006/relationships/hyperlink" Target="http://nb.nsmu.ru/cgi-bin/irbis64r_11/cgiirbis_64.exe?LNG=&amp;Z21ID=&amp;I21DBN=ELIB&amp;P21DBN=ELIB&amp;S21STN=1&amp;S21REF=3&amp;S21FMT=fullwebr&amp;C21COM=S&amp;S21CNR=20&amp;S21P01=0&amp;S21P02=1&amp;S21P03=I=&amp;S21STR=elb/&#1040;%2039-342418" TargetMode="External"/><Relationship Id="rId51" Type="http://schemas.openxmlformats.org/officeDocument/2006/relationships/hyperlink" Target="http://nb.nsmu.ru/cgi-bin/irbis64r_11/cgiirbis_64.exe?LNG=&amp;Z21ID=&amp;I21DBN=NSMEL&amp;P21DBN=NSMEL&amp;S21STN=1&amp;S21REF=3&amp;S21FMT=fullwebr&amp;C21COM=S&amp;S21CNR=20&amp;S21P01=0&amp;S21P02=1&amp;S21P03=A=&amp;S21STR=%D0%91%D0%B5%D0%BB%D1%8F%D0%BD%D0%B8%D0%BD,%20%D0%92.%20%D0%9F." TargetMode="External"/><Relationship Id="rId72" Type="http://schemas.openxmlformats.org/officeDocument/2006/relationships/hyperlink" Target="http://nb.nsmu.ru/cgi-bin/irbis64r_11/cgiirbis_64.exe?LNG=&amp;Z21ID=&amp;I21DBN=NSMEL&amp;P21DBN=NSMEL&amp;S21STN=1&amp;S21REF=3&amp;S21FMT=fullwebr&amp;C21COM=S&amp;S21CNR=20&amp;S21P01=0&amp;S21P02=1&amp;S21P03=A=&amp;S21STR=%D0%90%D0%BA%D0%B8%D1%88%D0%B8%D0%BD%D0%B0,%20%D0%9C%D0%B0%D1%80%D0%B8%D0%BD%D0%B0%20%D0%90%D0%BB%D0%B5%D0%BA%D1%81%D0%B0%D0%BD%D0%B4%D1%80%D0%BE%D0%B2%D0%BD%D0%B0" TargetMode="External"/><Relationship Id="rId80" Type="http://schemas.openxmlformats.org/officeDocument/2006/relationships/hyperlink" Target="http://www.studentlibrary.ru/book/ISBN9785976510777.html" TargetMode="External"/><Relationship Id="rId3" Type="http://schemas.openxmlformats.org/officeDocument/2006/relationships/styles" Target="styles.xml"/><Relationship Id="rId12" Type="http://schemas.openxmlformats.org/officeDocument/2006/relationships/hyperlink" Target="http://nb.nsmu.ru/cgi-bin/irbis64r_11/cgiirbis_64.exe?LNG=&amp;Z21ID=&amp;I21DBN=NSMEL&amp;P21DBN=NSMEL&amp;S21STN=1&amp;S21REF=3&amp;S21FMT=fullwebr&amp;C21COM=S&amp;S21CNR=20&amp;S21P01=0&amp;S21P02=1&amp;S21P03=A=&amp;S21STR=%D0%90%D0%BA%D0%B8%D1%88%D0%B8%D0%BD%D0%B0,%20%D0%9C%D0%B0%D1%80%D0%B8%D0%BD%D0%B0%20%D0%90%D0%BB%D0%B5%D0%BA%D1%81%D0%B0%D0%BD%D0%B4%D1%80%D0%BE%D0%B2%D0%BD%D0%B0" TargetMode="External"/><Relationship Id="rId17" Type="http://schemas.openxmlformats.org/officeDocument/2006/relationships/hyperlink" Target="http://nb.nsmu.ru/cgi-bin/irbis64r_11/cgiirbis_64.exe?LNG=&amp;Z21ID=&amp;I21DBN=NSMEL&amp;P21DBN=NSMEL&amp;S21STN=1&amp;S21REF=3&amp;S21FMT=fullwebr&amp;C21COM=S&amp;S21CNR=20&amp;S21P01=0&amp;S21P02=1&amp;S21P03=A=&amp;S21STR=%D0%90%D0%BA%D0%B8%D1%88%D0%B8%D0%BD%D0%B0,%20%D0%9C%D0%B0%D1%80%D0%B8%D0%BD%D0%B0%20%D0%90%D0%BB%D0%B5%D0%BA%D1%81%D0%B0%D0%BD%D0%B4%D1%80%D0%BE%D0%B2%D0%BD%D0%B0" TargetMode="External"/><Relationship Id="rId25" Type="http://schemas.openxmlformats.org/officeDocument/2006/relationships/hyperlink" Target="http://www.studentlibrary.ru/book/ISBN9785976510777.html" TargetMode="External"/><Relationship Id="rId33" Type="http://schemas.openxmlformats.org/officeDocument/2006/relationships/hyperlink" Target="http://nb.nsmu.ru/cgi-bin/irbis64r_11/cgiirbis_64.exe?LNG=&amp;Z21ID=&amp;I21DBN=ELIB&amp;P21DBN=ELIB&amp;S21STN=1&amp;S21REF=3&amp;S21FMT=fullwebr&amp;C21COM=S&amp;S21CNR=20&amp;S21P01=0&amp;S21P02=1&amp;S21P03=I=&amp;S21STR=elb/&#1040;%2039-342418" TargetMode="External"/><Relationship Id="rId38" Type="http://schemas.openxmlformats.org/officeDocument/2006/relationships/hyperlink" Target="http://nb.nsmu.ru/cgi-bin/irbis64r_11/cgiirbis_64.exe?LNG=&amp;Z21ID=&amp;I21DBN=ELIB&amp;P21DBN=ELIB&amp;S21STN=1&amp;S21REF=3&amp;S21FMT=fullwebr&amp;C21COM=S&amp;S21CNR=20&amp;S21P01=0&amp;S21P02=1&amp;S21P03=I=&amp;S21STR=elb/&#1040;%2039-342418" TargetMode="External"/><Relationship Id="rId46" Type="http://schemas.openxmlformats.org/officeDocument/2006/relationships/hyperlink" Target="http://nb.nsmu.ru/cgi-bin/irbis64r_11/cgiirbis_64.exe?LNG=&amp;Z21ID=&amp;I21DBN=NSMEL&amp;P21DBN=NSMEL&amp;S21STN=1&amp;S21REF=3&amp;S21FMT=fullwebr&amp;C21COM=S&amp;S21CNR=20&amp;S21P01=0&amp;S21P02=1&amp;S21P03=A=&amp;S21STR=%D0%91%D0%B5%D0%BB%D1%8F%D0%BD%D0%B8%D0%BD,%20%D0%92.%20%D0%9F." TargetMode="External"/><Relationship Id="rId59" Type="http://schemas.openxmlformats.org/officeDocument/2006/relationships/hyperlink" Target="http://nb.nsmu.ru/cgi-bin/irbis64r_11/cgiirbis_64.exe?LNG=&amp;Z21ID=&amp;I21DBN=NSMEL&amp;P21DBN=NSMEL&amp;S21STN=1&amp;S21REF=3&amp;S21FMT=fullwebr&amp;C21COM=S&amp;S21CNR=20&amp;S21P01=0&amp;S21P02=1&amp;S21P03=A=&amp;S21STR=%D0%93%D0%BE%D0%BD%D1%87%D0%B0%D1%80%D0%BE%D0%B2%D0%B0,%20%D0%A2.%20%D0%92." TargetMode="External"/><Relationship Id="rId67" Type="http://schemas.openxmlformats.org/officeDocument/2006/relationships/hyperlink" Target="http://nb.nsmu.ru/cgi-bin/irbis64r_11/cgiirbis_64.exe?LNG=&amp;Z21ID=&amp;I21DBN=NSMEL&amp;P21DBN=NSMEL&amp;S21STN=1&amp;S21REF=3&amp;S21FMT=fullwebr&amp;C21COM=S&amp;S21CNR=20&amp;S21P01=0&amp;S21P02=1&amp;S21P03=A=&amp;S21STR=%D0%90%D0%BA%D0%B8%D1%88%D0%B8%D0%BD%D0%B0,%20%D0%9C%D0%B0%D1%80%D0%B8%D0%BD%D0%B0%20%D0%90%D0%BB%D0%B5%D0%BA%D1%81%D0%B0%D0%BD%D0%B4%D1%80%D0%BE%D0%B2%D0%BD%D0%B0" TargetMode="External"/><Relationship Id="rId20" Type="http://schemas.openxmlformats.org/officeDocument/2006/relationships/hyperlink" Target="http://www.studentlibrary.ru/book/ISBN9785976510777.html" TargetMode="External"/><Relationship Id="rId41" Type="http://schemas.openxmlformats.org/officeDocument/2006/relationships/hyperlink" Target="http://nb.nsmu.ru/cgi-bin/irbis64r_11/cgiirbis_64.exe?LNG=&amp;Z21ID=&amp;I21DBN=NSMEL&amp;P21DBN=NSMEL&amp;S21STN=1&amp;S21REF=3&amp;S21FMT=fullwebr&amp;C21COM=S&amp;S21CNR=20&amp;S21P01=0&amp;S21P02=1&amp;S21P03=A=&amp;S21STR=%D0%91%D0%B5%D0%BB%D1%8F%D0%BD%D0%B8%D0%BD,%20%D0%92.%20%D0%9F." TargetMode="External"/><Relationship Id="rId54" Type="http://schemas.openxmlformats.org/officeDocument/2006/relationships/hyperlink" Target="http://nb.nsmu.ru/cgi-bin/irbis64r_11/cgiirbis_64.exe?LNG=&amp;Z21ID=&amp;I21DBN=NSMEL&amp;P21DBN=NSMEL&amp;S21STN=1&amp;S21REF=3&amp;S21FMT=fullwebr&amp;C21COM=S&amp;S21CNR=20&amp;S21P01=0&amp;S21P02=1&amp;S21P03=A=&amp;S21STR=%D0%93%D0%BE%D0%BD%D1%87%D0%B0%D1%80%D0%BE%D0%B2%D0%B0,%20%D0%A2.%20%D0%92." TargetMode="External"/><Relationship Id="rId62" Type="http://schemas.openxmlformats.org/officeDocument/2006/relationships/hyperlink" Target="http://nb.nsmu.ru/cgi-bin/irbis64r_11/cgiirbis_64.exe?LNG=&amp;Z21ID=&amp;I21DBN=NSMEL&amp;P21DBN=NSMEL&amp;S21STN=1&amp;S21REF=3&amp;S21FMT=fullwebr&amp;C21COM=S&amp;S21CNR=20&amp;S21P01=0&amp;S21P02=1&amp;S21P03=A=&amp;S21STR=%D0%90%D0%BA%D0%B8%D1%88%D0%B8%D0%BD%D0%B0,%20%D0%9C%D0%B0%D1%80%D0%B8%D0%BD%D0%B0%20%D0%90%D0%BB%D0%B5%D0%BA%D1%81%D0%B0%D0%BD%D0%B4%D1%80%D0%BE%D0%B2%D0%BD%D0%B0" TargetMode="External"/><Relationship Id="rId70" Type="http://schemas.openxmlformats.org/officeDocument/2006/relationships/hyperlink" Target="http://www.studentlibrary.ru/book/ISBN9785976510777.html" TargetMode="External"/><Relationship Id="rId75" Type="http://schemas.openxmlformats.org/officeDocument/2006/relationships/hyperlink" Target="http://www.studentlibrary.ru/book/ISBN9785976510777.html" TargetMode="External"/><Relationship Id="rId1" Type="http://schemas.openxmlformats.org/officeDocument/2006/relationships/customXml" Target="../customXml/item1.xml"/><Relationship Id="rId6" Type="http://schemas.openxmlformats.org/officeDocument/2006/relationships/hyperlink" Target="http://nb.nsmu.ru/cgi-bin/irbis64r_11/cgiirbis_64.exe?LNG=&amp;Z21ID=&amp;I21DBN=NSMEL&amp;P21DBN=NSMEL&amp;S21STN=1&amp;S21REF=3&amp;S21FMT=fullwebr&amp;C21COM=S&amp;S21CNR=20&amp;S21P01=0&amp;S21P02=1&amp;S21P03=A=&amp;S21STR=%D0%91%D0%B5%D0%BB%D1%8F%D0%BD%D0%B8%D0%BD,%20%D0%92.%20%D0%9F." TargetMode="External"/><Relationship Id="rId15" Type="http://schemas.openxmlformats.org/officeDocument/2006/relationships/hyperlink" Target="http://www.studentlibrary.ru/book/ISBN9785976510777.html" TargetMode="External"/><Relationship Id="rId23" Type="http://schemas.openxmlformats.org/officeDocument/2006/relationships/hyperlink" Target="http://nb.nsmu.ru/cgi-bin/irbis64r_11/cgiirbis_64.exe?LNG=&amp;Z21ID=&amp;I21DBN=ELIB&amp;P21DBN=ELIB&amp;S21STN=1&amp;S21REF=3&amp;S21FMT=fullwebr&amp;C21COM=S&amp;S21CNR=20&amp;S21P01=0&amp;S21P02=1&amp;S21P03=I=&amp;S21STR=elb/&#1040;%2039-342418" TargetMode="External"/><Relationship Id="rId28" Type="http://schemas.openxmlformats.org/officeDocument/2006/relationships/hyperlink" Target="http://nb.nsmu.ru/cgi-bin/irbis64r_11/cgiirbis_64.exe?LNG=&amp;Z21ID=&amp;I21DBN=ELIB&amp;P21DBN=ELIB&amp;S21STN=1&amp;S21REF=3&amp;S21FMT=fullwebr&amp;C21COM=S&amp;S21CNR=20&amp;S21P01=0&amp;S21P02=1&amp;S21P03=I=&amp;S21STR=elb/&#1040;%2039-342418" TargetMode="External"/><Relationship Id="rId36" Type="http://schemas.openxmlformats.org/officeDocument/2006/relationships/hyperlink" Target="http://nb.nsmu.ru/cgi-bin/irbis64r_11/cgiirbis_64.exe?LNG=&amp;Z21ID=&amp;I21DBN=NSMEL&amp;P21DBN=NSMEL&amp;S21STN=1&amp;S21REF=3&amp;S21FMT=fullwebr&amp;C21COM=S&amp;S21CNR=20&amp;S21P01=0&amp;S21P02=1&amp;S21P03=A=&amp;S21STR=%D0%91%D0%B5%D0%BB%D1%8F%D0%BD%D0%B8%D0%BD,%20%D0%92.%20%D0%9F." TargetMode="External"/><Relationship Id="rId49" Type="http://schemas.openxmlformats.org/officeDocument/2006/relationships/hyperlink" Target="http://nb.nsmu.ru/cgi-bin/irbis64r_11/cgiirbis_64.exe?LNG=&amp;Z21ID=&amp;I21DBN=NSMEL&amp;P21DBN=NSMEL&amp;S21STN=1&amp;S21REF=3&amp;S21FMT=fullwebr&amp;C21COM=S&amp;S21CNR=20&amp;S21P01=0&amp;S21P02=1&amp;S21P03=A=&amp;S21STR=%D0%93%D0%BE%D0%BD%D1%87%D0%B0%D1%80%D0%BE%D0%B2%D0%B0,%20%D0%A2.%20%D0%92." TargetMode="External"/><Relationship Id="rId57" Type="http://schemas.openxmlformats.org/officeDocument/2006/relationships/hyperlink" Target="http://nb.nsmu.ru/cgi-bin/irbis64r_11/cgiirbis_64.exe?LNG=&amp;Z21ID=&amp;I21DBN=NSMEL&amp;P21DBN=NSMEL&amp;S21STN=1&amp;S21REF=3&amp;S21FMT=fullwebr&amp;C21COM=S&amp;S21CNR=20&amp;S21P01=0&amp;S21P02=1&amp;S21P03=A=&amp;S21STR=%D0%90%D0%BA%D0%B8%D1%88%D0%B8%D0%BD%D0%B0,%20%D0%9C%D0%B0%D1%80%D0%B8%D0%BD%D0%B0%20%D0%90%D0%BB%D0%B5%D0%BA%D1%81%D0%B0%D0%BD%D0%B4%D1%80%D0%BE%D0%B2%D0%BD%D0%B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5FBF40-0F4D-4604-9D9D-D94C936C48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10262</Words>
  <Characters>58495</Characters>
  <Application>Microsoft Office Word</Application>
  <DocSecurity>0</DocSecurity>
  <Lines>487</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68620</CharactersWithSpaces>
  <SharedDoc>false</SharedDoc>
  <HLinks>
    <vt:vector size="564" baseType="variant">
      <vt:variant>
        <vt:i4>80</vt:i4>
      </vt:variant>
      <vt:variant>
        <vt:i4>279</vt:i4>
      </vt:variant>
      <vt:variant>
        <vt:i4>0</vt:i4>
      </vt:variant>
      <vt:variant>
        <vt:i4>5</vt:i4>
      </vt:variant>
      <vt:variant>
        <vt:lpwstr>http://www.studentlibrary.ru/book/ISBN9785976510777.html</vt:lpwstr>
      </vt:variant>
      <vt:variant>
        <vt:lpwstr/>
      </vt:variant>
      <vt:variant>
        <vt:i4>3735594</vt:i4>
      </vt:variant>
      <vt:variant>
        <vt:i4>276</vt:i4>
      </vt:variant>
      <vt:variant>
        <vt:i4>0</vt:i4>
      </vt:variant>
      <vt:variant>
        <vt:i4>5</vt:i4>
      </vt:variant>
      <vt:variant>
        <vt:lpwstr>http://nb.nsmu.ru/cgi-bin/irbis64r_11/cgiirbis_64.exe?LNG=&amp;Z21ID=&amp;I21DBN=NSMEL&amp;P21DBN=NSMEL&amp;S21STN=1&amp;S21REF=3&amp;S21FMT=fullwebr&amp;C21COM=S&amp;S21CNR=20&amp;S21P01=0&amp;S21P02=1&amp;S21P03=A=&amp;S21STR=%D0%93%D0%BE%D0%BD%D1%87%D0%B0%D1%80%D0%BE%D0%B2%D0%B0,%20%D0%A2.%20%D0%92.</vt:lpwstr>
      </vt:variant>
      <vt:variant>
        <vt:lpwstr/>
      </vt:variant>
      <vt:variant>
        <vt:i4>3933238</vt:i4>
      </vt:variant>
      <vt:variant>
        <vt:i4>273</vt:i4>
      </vt:variant>
      <vt:variant>
        <vt:i4>0</vt:i4>
      </vt:variant>
      <vt:variant>
        <vt:i4>5</vt:i4>
      </vt:variant>
      <vt:variant>
        <vt:lpwstr>http://nb.nsmu.ru/cgi-bin/irbis64r_11/cgiirbis_64.exe?LNG=&amp;Z21ID=&amp;I21DBN=ELIB&amp;P21DBN=ELIB&amp;S21STN=1&amp;S21REF=3&amp;S21FMT=fullwebr&amp;C21COM=S&amp;S21CNR=20&amp;S21P01=0&amp;S21P02=1&amp;S21P03=I=&amp;S21STR=elb/А%2039-342418</vt:lpwstr>
      </vt:variant>
      <vt:variant>
        <vt:lpwstr/>
      </vt:variant>
      <vt:variant>
        <vt:i4>6881312</vt:i4>
      </vt:variant>
      <vt:variant>
        <vt:i4>270</vt:i4>
      </vt:variant>
      <vt:variant>
        <vt:i4>0</vt:i4>
      </vt:variant>
      <vt:variant>
        <vt:i4>5</vt:i4>
      </vt:variant>
      <vt:variant>
        <vt:lpwstr>http://nb.nsmu.ru/cgi-bin/irbis64r_11/cgiirbis_64.exe?LNG=&amp;Z21ID=&amp;I21DBN=NSMEL&amp;P21DBN=NSMEL&amp;S21STN=1&amp;S21REF=3&amp;S21FMT=fullwebr&amp;C21COM=S&amp;S21CNR=20&amp;S21P01=0&amp;S21P02=1&amp;S21P03=A=&amp;S21STR=%D0%90%D0%BA%D0%B8%D1%88%D0%B8%D0%BD%D0%B0,%20%D0%9C%D0%B0%D1%80%D0%B8%D0%BD%D0%B0%20%D0%90%D0%BB%D0%B5%D0%BA%D1%81%D0%B0%D0%BD%D0%B4%D1%80%D0%BE%D0%B2%D0%BD%D0%B0</vt:lpwstr>
      </vt:variant>
      <vt:variant>
        <vt:lpwstr/>
      </vt:variant>
      <vt:variant>
        <vt:i4>3604521</vt:i4>
      </vt:variant>
      <vt:variant>
        <vt:i4>267</vt:i4>
      </vt:variant>
      <vt:variant>
        <vt:i4>0</vt:i4>
      </vt:variant>
      <vt:variant>
        <vt:i4>5</vt:i4>
      </vt:variant>
      <vt:variant>
        <vt:lpwstr>http://nb.nsmu.ru/cgi-bin/irbis64r_11/cgiirbis_64.exe?LNG=&amp;Z21ID=&amp;I21DBN=NSMEL&amp;P21DBN=NSMEL&amp;S21STN=1&amp;S21REF=3&amp;S21FMT=fullwebr&amp;C21COM=S&amp;S21CNR=20&amp;S21P01=0&amp;S21P02=1&amp;S21P03=A=&amp;S21STR=%D0%91%D0%B5%D0%BB%D1%8F%D0%BD%D0%B8%D0%BD,%20%D0%92.%20%D0%9F.</vt:lpwstr>
      </vt:variant>
      <vt:variant>
        <vt:lpwstr/>
      </vt:variant>
      <vt:variant>
        <vt:i4>80</vt:i4>
      </vt:variant>
      <vt:variant>
        <vt:i4>264</vt:i4>
      </vt:variant>
      <vt:variant>
        <vt:i4>0</vt:i4>
      </vt:variant>
      <vt:variant>
        <vt:i4>5</vt:i4>
      </vt:variant>
      <vt:variant>
        <vt:lpwstr>http://www.studentlibrary.ru/book/ISBN9785976510777.html</vt:lpwstr>
      </vt:variant>
      <vt:variant>
        <vt:lpwstr/>
      </vt:variant>
      <vt:variant>
        <vt:i4>3735594</vt:i4>
      </vt:variant>
      <vt:variant>
        <vt:i4>261</vt:i4>
      </vt:variant>
      <vt:variant>
        <vt:i4>0</vt:i4>
      </vt:variant>
      <vt:variant>
        <vt:i4>5</vt:i4>
      </vt:variant>
      <vt:variant>
        <vt:lpwstr>http://nb.nsmu.ru/cgi-bin/irbis64r_11/cgiirbis_64.exe?LNG=&amp;Z21ID=&amp;I21DBN=NSMEL&amp;P21DBN=NSMEL&amp;S21STN=1&amp;S21REF=3&amp;S21FMT=fullwebr&amp;C21COM=S&amp;S21CNR=20&amp;S21P01=0&amp;S21P02=1&amp;S21P03=A=&amp;S21STR=%D0%93%D0%BE%D0%BD%D1%87%D0%B0%D1%80%D0%BE%D0%B2%D0%B0,%20%D0%A2.%20%D0%92.</vt:lpwstr>
      </vt:variant>
      <vt:variant>
        <vt:lpwstr/>
      </vt:variant>
      <vt:variant>
        <vt:i4>3933238</vt:i4>
      </vt:variant>
      <vt:variant>
        <vt:i4>258</vt:i4>
      </vt:variant>
      <vt:variant>
        <vt:i4>0</vt:i4>
      </vt:variant>
      <vt:variant>
        <vt:i4>5</vt:i4>
      </vt:variant>
      <vt:variant>
        <vt:lpwstr>http://nb.nsmu.ru/cgi-bin/irbis64r_11/cgiirbis_64.exe?LNG=&amp;Z21ID=&amp;I21DBN=ELIB&amp;P21DBN=ELIB&amp;S21STN=1&amp;S21REF=3&amp;S21FMT=fullwebr&amp;C21COM=S&amp;S21CNR=20&amp;S21P01=0&amp;S21P02=1&amp;S21P03=I=&amp;S21STR=elb/А%2039-342418</vt:lpwstr>
      </vt:variant>
      <vt:variant>
        <vt:lpwstr/>
      </vt:variant>
      <vt:variant>
        <vt:i4>6881312</vt:i4>
      </vt:variant>
      <vt:variant>
        <vt:i4>255</vt:i4>
      </vt:variant>
      <vt:variant>
        <vt:i4>0</vt:i4>
      </vt:variant>
      <vt:variant>
        <vt:i4>5</vt:i4>
      </vt:variant>
      <vt:variant>
        <vt:lpwstr>http://nb.nsmu.ru/cgi-bin/irbis64r_11/cgiirbis_64.exe?LNG=&amp;Z21ID=&amp;I21DBN=NSMEL&amp;P21DBN=NSMEL&amp;S21STN=1&amp;S21REF=3&amp;S21FMT=fullwebr&amp;C21COM=S&amp;S21CNR=20&amp;S21P01=0&amp;S21P02=1&amp;S21P03=A=&amp;S21STR=%D0%90%D0%BA%D0%B8%D1%88%D0%B8%D0%BD%D0%B0,%20%D0%9C%D0%B0%D1%80%D0%B8%D0%BD%D0%B0%20%D0%90%D0%BB%D0%B5%D0%BA%D1%81%D0%B0%D0%BD%D0%B4%D1%80%D0%BE%D0%B2%D0%BD%D0%B0</vt:lpwstr>
      </vt:variant>
      <vt:variant>
        <vt:lpwstr/>
      </vt:variant>
      <vt:variant>
        <vt:i4>3604521</vt:i4>
      </vt:variant>
      <vt:variant>
        <vt:i4>252</vt:i4>
      </vt:variant>
      <vt:variant>
        <vt:i4>0</vt:i4>
      </vt:variant>
      <vt:variant>
        <vt:i4>5</vt:i4>
      </vt:variant>
      <vt:variant>
        <vt:lpwstr>http://nb.nsmu.ru/cgi-bin/irbis64r_11/cgiirbis_64.exe?LNG=&amp;Z21ID=&amp;I21DBN=NSMEL&amp;P21DBN=NSMEL&amp;S21STN=1&amp;S21REF=3&amp;S21FMT=fullwebr&amp;C21COM=S&amp;S21CNR=20&amp;S21P01=0&amp;S21P02=1&amp;S21P03=A=&amp;S21STR=%D0%91%D0%B5%D0%BB%D1%8F%D0%BD%D0%B8%D0%BD,%20%D0%92.%20%D0%9F.</vt:lpwstr>
      </vt:variant>
      <vt:variant>
        <vt:lpwstr/>
      </vt:variant>
      <vt:variant>
        <vt:i4>80</vt:i4>
      </vt:variant>
      <vt:variant>
        <vt:i4>249</vt:i4>
      </vt:variant>
      <vt:variant>
        <vt:i4>0</vt:i4>
      </vt:variant>
      <vt:variant>
        <vt:i4>5</vt:i4>
      </vt:variant>
      <vt:variant>
        <vt:lpwstr>http://www.studentlibrary.ru/book/ISBN9785976510777.html</vt:lpwstr>
      </vt:variant>
      <vt:variant>
        <vt:lpwstr/>
      </vt:variant>
      <vt:variant>
        <vt:i4>3735594</vt:i4>
      </vt:variant>
      <vt:variant>
        <vt:i4>246</vt:i4>
      </vt:variant>
      <vt:variant>
        <vt:i4>0</vt:i4>
      </vt:variant>
      <vt:variant>
        <vt:i4>5</vt:i4>
      </vt:variant>
      <vt:variant>
        <vt:lpwstr>http://nb.nsmu.ru/cgi-bin/irbis64r_11/cgiirbis_64.exe?LNG=&amp;Z21ID=&amp;I21DBN=NSMEL&amp;P21DBN=NSMEL&amp;S21STN=1&amp;S21REF=3&amp;S21FMT=fullwebr&amp;C21COM=S&amp;S21CNR=20&amp;S21P01=0&amp;S21P02=1&amp;S21P03=A=&amp;S21STR=%D0%93%D0%BE%D0%BD%D1%87%D0%B0%D1%80%D0%BE%D0%B2%D0%B0,%20%D0%A2.%20%D0%92.</vt:lpwstr>
      </vt:variant>
      <vt:variant>
        <vt:lpwstr/>
      </vt:variant>
      <vt:variant>
        <vt:i4>3933238</vt:i4>
      </vt:variant>
      <vt:variant>
        <vt:i4>243</vt:i4>
      </vt:variant>
      <vt:variant>
        <vt:i4>0</vt:i4>
      </vt:variant>
      <vt:variant>
        <vt:i4>5</vt:i4>
      </vt:variant>
      <vt:variant>
        <vt:lpwstr>http://nb.nsmu.ru/cgi-bin/irbis64r_11/cgiirbis_64.exe?LNG=&amp;Z21ID=&amp;I21DBN=ELIB&amp;P21DBN=ELIB&amp;S21STN=1&amp;S21REF=3&amp;S21FMT=fullwebr&amp;C21COM=S&amp;S21CNR=20&amp;S21P01=0&amp;S21P02=1&amp;S21P03=I=&amp;S21STR=elb/А%2039-342418</vt:lpwstr>
      </vt:variant>
      <vt:variant>
        <vt:lpwstr/>
      </vt:variant>
      <vt:variant>
        <vt:i4>6881312</vt:i4>
      </vt:variant>
      <vt:variant>
        <vt:i4>240</vt:i4>
      </vt:variant>
      <vt:variant>
        <vt:i4>0</vt:i4>
      </vt:variant>
      <vt:variant>
        <vt:i4>5</vt:i4>
      </vt:variant>
      <vt:variant>
        <vt:lpwstr>http://nb.nsmu.ru/cgi-bin/irbis64r_11/cgiirbis_64.exe?LNG=&amp;Z21ID=&amp;I21DBN=NSMEL&amp;P21DBN=NSMEL&amp;S21STN=1&amp;S21REF=3&amp;S21FMT=fullwebr&amp;C21COM=S&amp;S21CNR=20&amp;S21P01=0&amp;S21P02=1&amp;S21P03=A=&amp;S21STR=%D0%90%D0%BA%D0%B8%D1%88%D0%B8%D0%BD%D0%B0,%20%D0%9C%D0%B0%D1%80%D0%B8%D0%BD%D0%B0%20%D0%90%D0%BB%D0%B5%D0%BA%D1%81%D0%B0%D0%BD%D0%B4%D1%80%D0%BE%D0%B2%D0%BD%D0%B0</vt:lpwstr>
      </vt:variant>
      <vt:variant>
        <vt:lpwstr/>
      </vt:variant>
      <vt:variant>
        <vt:i4>3604521</vt:i4>
      </vt:variant>
      <vt:variant>
        <vt:i4>237</vt:i4>
      </vt:variant>
      <vt:variant>
        <vt:i4>0</vt:i4>
      </vt:variant>
      <vt:variant>
        <vt:i4>5</vt:i4>
      </vt:variant>
      <vt:variant>
        <vt:lpwstr>http://nb.nsmu.ru/cgi-bin/irbis64r_11/cgiirbis_64.exe?LNG=&amp;Z21ID=&amp;I21DBN=NSMEL&amp;P21DBN=NSMEL&amp;S21STN=1&amp;S21REF=3&amp;S21FMT=fullwebr&amp;C21COM=S&amp;S21CNR=20&amp;S21P01=0&amp;S21P02=1&amp;S21P03=A=&amp;S21STR=%D0%91%D0%B5%D0%BB%D1%8F%D0%BD%D0%B8%D0%BD,%20%D0%92.%20%D0%9F.</vt:lpwstr>
      </vt:variant>
      <vt:variant>
        <vt:lpwstr/>
      </vt:variant>
      <vt:variant>
        <vt:i4>80</vt:i4>
      </vt:variant>
      <vt:variant>
        <vt:i4>234</vt:i4>
      </vt:variant>
      <vt:variant>
        <vt:i4>0</vt:i4>
      </vt:variant>
      <vt:variant>
        <vt:i4>5</vt:i4>
      </vt:variant>
      <vt:variant>
        <vt:lpwstr>http://www.studentlibrary.ru/book/ISBN9785976510777.html</vt:lpwstr>
      </vt:variant>
      <vt:variant>
        <vt:lpwstr/>
      </vt:variant>
      <vt:variant>
        <vt:i4>3735594</vt:i4>
      </vt:variant>
      <vt:variant>
        <vt:i4>231</vt:i4>
      </vt:variant>
      <vt:variant>
        <vt:i4>0</vt:i4>
      </vt:variant>
      <vt:variant>
        <vt:i4>5</vt:i4>
      </vt:variant>
      <vt:variant>
        <vt:lpwstr>http://nb.nsmu.ru/cgi-bin/irbis64r_11/cgiirbis_64.exe?LNG=&amp;Z21ID=&amp;I21DBN=NSMEL&amp;P21DBN=NSMEL&amp;S21STN=1&amp;S21REF=3&amp;S21FMT=fullwebr&amp;C21COM=S&amp;S21CNR=20&amp;S21P01=0&amp;S21P02=1&amp;S21P03=A=&amp;S21STR=%D0%93%D0%BE%D0%BD%D1%87%D0%B0%D1%80%D0%BE%D0%B2%D0%B0,%20%D0%A2.%20%D0%92.</vt:lpwstr>
      </vt:variant>
      <vt:variant>
        <vt:lpwstr/>
      </vt:variant>
      <vt:variant>
        <vt:i4>3933238</vt:i4>
      </vt:variant>
      <vt:variant>
        <vt:i4>228</vt:i4>
      </vt:variant>
      <vt:variant>
        <vt:i4>0</vt:i4>
      </vt:variant>
      <vt:variant>
        <vt:i4>5</vt:i4>
      </vt:variant>
      <vt:variant>
        <vt:lpwstr>http://nb.nsmu.ru/cgi-bin/irbis64r_11/cgiirbis_64.exe?LNG=&amp;Z21ID=&amp;I21DBN=ELIB&amp;P21DBN=ELIB&amp;S21STN=1&amp;S21REF=3&amp;S21FMT=fullwebr&amp;C21COM=S&amp;S21CNR=20&amp;S21P01=0&amp;S21P02=1&amp;S21P03=I=&amp;S21STR=elb/А%2039-342418</vt:lpwstr>
      </vt:variant>
      <vt:variant>
        <vt:lpwstr/>
      </vt:variant>
      <vt:variant>
        <vt:i4>6881312</vt:i4>
      </vt:variant>
      <vt:variant>
        <vt:i4>225</vt:i4>
      </vt:variant>
      <vt:variant>
        <vt:i4>0</vt:i4>
      </vt:variant>
      <vt:variant>
        <vt:i4>5</vt:i4>
      </vt:variant>
      <vt:variant>
        <vt:lpwstr>http://nb.nsmu.ru/cgi-bin/irbis64r_11/cgiirbis_64.exe?LNG=&amp;Z21ID=&amp;I21DBN=NSMEL&amp;P21DBN=NSMEL&amp;S21STN=1&amp;S21REF=3&amp;S21FMT=fullwebr&amp;C21COM=S&amp;S21CNR=20&amp;S21P01=0&amp;S21P02=1&amp;S21P03=A=&amp;S21STR=%D0%90%D0%BA%D0%B8%D1%88%D0%B8%D0%BD%D0%B0,%20%D0%9C%D0%B0%D1%80%D0%B8%D0%BD%D0%B0%20%D0%90%D0%BB%D0%B5%D0%BA%D1%81%D0%B0%D0%BD%D0%B4%D1%80%D0%BE%D0%B2%D0%BD%D0%B0</vt:lpwstr>
      </vt:variant>
      <vt:variant>
        <vt:lpwstr/>
      </vt:variant>
      <vt:variant>
        <vt:i4>3604521</vt:i4>
      </vt:variant>
      <vt:variant>
        <vt:i4>222</vt:i4>
      </vt:variant>
      <vt:variant>
        <vt:i4>0</vt:i4>
      </vt:variant>
      <vt:variant>
        <vt:i4>5</vt:i4>
      </vt:variant>
      <vt:variant>
        <vt:lpwstr>http://nb.nsmu.ru/cgi-bin/irbis64r_11/cgiirbis_64.exe?LNG=&amp;Z21ID=&amp;I21DBN=NSMEL&amp;P21DBN=NSMEL&amp;S21STN=1&amp;S21REF=3&amp;S21FMT=fullwebr&amp;C21COM=S&amp;S21CNR=20&amp;S21P01=0&amp;S21P02=1&amp;S21P03=A=&amp;S21STR=%D0%91%D0%B5%D0%BB%D1%8F%D0%BD%D0%B8%D0%BD,%20%D0%92.%20%D0%9F.</vt:lpwstr>
      </vt:variant>
      <vt:variant>
        <vt:lpwstr/>
      </vt:variant>
      <vt:variant>
        <vt:i4>80</vt:i4>
      </vt:variant>
      <vt:variant>
        <vt:i4>219</vt:i4>
      </vt:variant>
      <vt:variant>
        <vt:i4>0</vt:i4>
      </vt:variant>
      <vt:variant>
        <vt:i4>5</vt:i4>
      </vt:variant>
      <vt:variant>
        <vt:lpwstr>http://www.studentlibrary.ru/book/ISBN9785976510777.html</vt:lpwstr>
      </vt:variant>
      <vt:variant>
        <vt:lpwstr/>
      </vt:variant>
      <vt:variant>
        <vt:i4>3735594</vt:i4>
      </vt:variant>
      <vt:variant>
        <vt:i4>216</vt:i4>
      </vt:variant>
      <vt:variant>
        <vt:i4>0</vt:i4>
      </vt:variant>
      <vt:variant>
        <vt:i4>5</vt:i4>
      </vt:variant>
      <vt:variant>
        <vt:lpwstr>http://nb.nsmu.ru/cgi-bin/irbis64r_11/cgiirbis_64.exe?LNG=&amp;Z21ID=&amp;I21DBN=NSMEL&amp;P21DBN=NSMEL&amp;S21STN=1&amp;S21REF=3&amp;S21FMT=fullwebr&amp;C21COM=S&amp;S21CNR=20&amp;S21P01=0&amp;S21P02=1&amp;S21P03=A=&amp;S21STR=%D0%93%D0%BE%D0%BD%D1%87%D0%B0%D1%80%D0%BE%D0%B2%D0%B0,%20%D0%A2.%20%D0%92.</vt:lpwstr>
      </vt:variant>
      <vt:variant>
        <vt:lpwstr/>
      </vt:variant>
      <vt:variant>
        <vt:i4>3933238</vt:i4>
      </vt:variant>
      <vt:variant>
        <vt:i4>213</vt:i4>
      </vt:variant>
      <vt:variant>
        <vt:i4>0</vt:i4>
      </vt:variant>
      <vt:variant>
        <vt:i4>5</vt:i4>
      </vt:variant>
      <vt:variant>
        <vt:lpwstr>http://nb.nsmu.ru/cgi-bin/irbis64r_11/cgiirbis_64.exe?LNG=&amp;Z21ID=&amp;I21DBN=ELIB&amp;P21DBN=ELIB&amp;S21STN=1&amp;S21REF=3&amp;S21FMT=fullwebr&amp;C21COM=S&amp;S21CNR=20&amp;S21P01=0&amp;S21P02=1&amp;S21P03=I=&amp;S21STR=elb/А%2039-342418</vt:lpwstr>
      </vt:variant>
      <vt:variant>
        <vt:lpwstr/>
      </vt:variant>
      <vt:variant>
        <vt:i4>6881312</vt:i4>
      </vt:variant>
      <vt:variant>
        <vt:i4>210</vt:i4>
      </vt:variant>
      <vt:variant>
        <vt:i4>0</vt:i4>
      </vt:variant>
      <vt:variant>
        <vt:i4>5</vt:i4>
      </vt:variant>
      <vt:variant>
        <vt:lpwstr>http://nb.nsmu.ru/cgi-bin/irbis64r_11/cgiirbis_64.exe?LNG=&amp;Z21ID=&amp;I21DBN=NSMEL&amp;P21DBN=NSMEL&amp;S21STN=1&amp;S21REF=3&amp;S21FMT=fullwebr&amp;C21COM=S&amp;S21CNR=20&amp;S21P01=0&amp;S21P02=1&amp;S21P03=A=&amp;S21STR=%D0%90%D0%BA%D0%B8%D1%88%D0%B8%D0%BD%D0%B0,%20%D0%9C%D0%B0%D1%80%D0%B8%D0%BD%D0%B0%20%D0%90%D0%BB%D0%B5%D0%BA%D1%81%D0%B0%D0%BD%D0%B4%D1%80%D0%BE%D0%B2%D0%BD%D0%B0</vt:lpwstr>
      </vt:variant>
      <vt:variant>
        <vt:lpwstr/>
      </vt:variant>
      <vt:variant>
        <vt:i4>3604521</vt:i4>
      </vt:variant>
      <vt:variant>
        <vt:i4>207</vt:i4>
      </vt:variant>
      <vt:variant>
        <vt:i4>0</vt:i4>
      </vt:variant>
      <vt:variant>
        <vt:i4>5</vt:i4>
      </vt:variant>
      <vt:variant>
        <vt:lpwstr>http://nb.nsmu.ru/cgi-bin/irbis64r_11/cgiirbis_64.exe?LNG=&amp;Z21ID=&amp;I21DBN=NSMEL&amp;P21DBN=NSMEL&amp;S21STN=1&amp;S21REF=3&amp;S21FMT=fullwebr&amp;C21COM=S&amp;S21CNR=20&amp;S21P01=0&amp;S21P02=1&amp;S21P03=A=&amp;S21STR=%D0%91%D0%B5%D0%BB%D1%8F%D0%BD%D0%B8%D0%BD,%20%D0%92.%20%D0%9F.</vt:lpwstr>
      </vt:variant>
      <vt:variant>
        <vt:lpwstr/>
      </vt:variant>
      <vt:variant>
        <vt:i4>80</vt:i4>
      </vt:variant>
      <vt:variant>
        <vt:i4>204</vt:i4>
      </vt:variant>
      <vt:variant>
        <vt:i4>0</vt:i4>
      </vt:variant>
      <vt:variant>
        <vt:i4>5</vt:i4>
      </vt:variant>
      <vt:variant>
        <vt:lpwstr>http://www.studentlibrary.ru/book/ISBN9785976510777.html</vt:lpwstr>
      </vt:variant>
      <vt:variant>
        <vt:lpwstr/>
      </vt:variant>
      <vt:variant>
        <vt:i4>3735594</vt:i4>
      </vt:variant>
      <vt:variant>
        <vt:i4>201</vt:i4>
      </vt:variant>
      <vt:variant>
        <vt:i4>0</vt:i4>
      </vt:variant>
      <vt:variant>
        <vt:i4>5</vt:i4>
      </vt:variant>
      <vt:variant>
        <vt:lpwstr>http://nb.nsmu.ru/cgi-bin/irbis64r_11/cgiirbis_64.exe?LNG=&amp;Z21ID=&amp;I21DBN=NSMEL&amp;P21DBN=NSMEL&amp;S21STN=1&amp;S21REF=3&amp;S21FMT=fullwebr&amp;C21COM=S&amp;S21CNR=20&amp;S21P01=0&amp;S21P02=1&amp;S21P03=A=&amp;S21STR=%D0%93%D0%BE%D0%BD%D1%87%D0%B0%D1%80%D0%BE%D0%B2%D0%B0,%20%D0%A2.%20%D0%92.</vt:lpwstr>
      </vt:variant>
      <vt:variant>
        <vt:lpwstr/>
      </vt:variant>
      <vt:variant>
        <vt:i4>3933238</vt:i4>
      </vt:variant>
      <vt:variant>
        <vt:i4>198</vt:i4>
      </vt:variant>
      <vt:variant>
        <vt:i4>0</vt:i4>
      </vt:variant>
      <vt:variant>
        <vt:i4>5</vt:i4>
      </vt:variant>
      <vt:variant>
        <vt:lpwstr>http://nb.nsmu.ru/cgi-bin/irbis64r_11/cgiirbis_64.exe?LNG=&amp;Z21ID=&amp;I21DBN=ELIB&amp;P21DBN=ELIB&amp;S21STN=1&amp;S21REF=3&amp;S21FMT=fullwebr&amp;C21COM=S&amp;S21CNR=20&amp;S21P01=0&amp;S21P02=1&amp;S21P03=I=&amp;S21STR=elb/А%2039-342418</vt:lpwstr>
      </vt:variant>
      <vt:variant>
        <vt:lpwstr/>
      </vt:variant>
      <vt:variant>
        <vt:i4>6881312</vt:i4>
      </vt:variant>
      <vt:variant>
        <vt:i4>195</vt:i4>
      </vt:variant>
      <vt:variant>
        <vt:i4>0</vt:i4>
      </vt:variant>
      <vt:variant>
        <vt:i4>5</vt:i4>
      </vt:variant>
      <vt:variant>
        <vt:lpwstr>http://nb.nsmu.ru/cgi-bin/irbis64r_11/cgiirbis_64.exe?LNG=&amp;Z21ID=&amp;I21DBN=NSMEL&amp;P21DBN=NSMEL&amp;S21STN=1&amp;S21REF=3&amp;S21FMT=fullwebr&amp;C21COM=S&amp;S21CNR=20&amp;S21P01=0&amp;S21P02=1&amp;S21P03=A=&amp;S21STR=%D0%90%D0%BA%D0%B8%D1%88%D0%B8%D0%BD%D0%B0,%20%D0%9C%D0%B0%D1%80%D0%B8%D0%BD%D0%B0%20%D0%90%D0%BB%D0%B5%D0%BA%D1%81%D0%B0%D0%BD%D0%B4%D1%80%D0%BE%D0%B2%D0%BD%D0%B0</vt:lpwstr>
      </vt:variant>
      <vt:variant>
        <vt:lpwstr/>
      </vt:variant>
      <vt:variant>
        <vt:i4>3604521</vt:i4>
      </vt:variant>
      <vt:variant>
        <vt:i4>192</vt:i4>
      </vt:variant>
      <vt:variant>
        <vt:i4>0</vt:i4>
      </vt:variant>
      <vt:variant>
        <vt:i4>5</vt:i4>
      </vt:variant>
      <vt:variant>
        <vt:lpwstr>http://nb.nsmu.ru/cgi-bin/irbis64r_11/cgiirbis_64.exe?LNG=&amp;Z21ID=&amp;I21DBN=NSMEL&amp;P21DBN=NSMEL&amp;S21STN=1&amp;S21REF=3&amp;S21FMT=fullwebr&amp;C21COM=S&amp;S21CNR=20&amp;S21P01=0&amp;S21P02=1&amp;S21P03=A=&amp;S21STR=%D0%91%D0%B5%D0%BB%D1%8F%D0%BD%D0%B8%D0%BD,%20%D0%92.%20%D0%9F.</vt:lpwstr>
      </vt:variant>
      <vt:variant>
        <vt:lpwstr/>
      </vt:variant>
      <vt:variant>
        <vt:i4>80</vt:i4>
      </vt:variant>
      <vt:variant>
        <vt:i4>189</vt:i4>
      </vt:variant>
      <vt:variant>
        <vt:i4>0</vt:i4>
      </vt:variant>
      <vt:variant>
        <vt:i4>5</vt:i4>
      </vt:variant>
      <vt:variant>
        <vt:lpwstr>http://www.studentlibrary.ru/book/ISBN9785976510777.html</vt:lpwstr>
      </vt:variant>
      <vt:variant>
        <vt:lpwstr/>
      </vt:variant>
      <vt:variant>
        <vt:i4>3735594</vt:i4>
      </vt:variant>
      <vt:variant>
        <vt:i4>186</vt:i4>
      </vt:variant>
      <vt:variant>
        <vt:i4>0</vt:i4>
      </vt:variant>
      <vt:variant>
        <vt:i4>5</vt:i4>
      </vt:variant>
      <vt:variant>
        <vt:lpwstr>http://nb.nsmu.ru/cgi-bin/irbis64r_11/cgiirbis_64.exe?LNG=&amp;Z21ID=&amp;I21DBN=NSMEL&amp;P21DBN=NSMEL&amp;S21STN=1&amp;S21REF=3&amp;S21FMT=fullwebr&amp;C21COM=S&amp;S21CNR=20&amp;S21P01=0&amp;S21P02=1&amp;S21P03=A=&amp;S21STR=%D0%93%D0%BE%D0%BD%D1%87%D0%B0%D1%80%D0%BE%D0%B2%D0%B0,%20%D0%A2.%20%D0%92.</vt:lpwstr>
      </vt:variant>
      <vt:variant>
        <vt:lpwstr/>
      </vt:variant>
      <vt:variant>
        <vt:i4>3933238</vt:i4>
      </vt:variant>
      <vt:variant>
        <vt:i4>183</vt:i4>
      </vt:variant>
      <vt:variant>
        <vt:i4>0</vt:i4>
      </vt:variant>
      <vt:variant>
        <vt:i4>5</vt:i4>
      </vt:variant>
      <vt:variant>
        <vt:lpwstr>http://nb.nsmu.ru/cgi-bin/irbis64r_11/cgiirbis_64.exe?LNG=&amp;Z21ID=&amp;I21DBN=ELIB&amp;P21DBN=ELIB&amp;S21STN=1&amp;S21REF=3&amp;S21FMT=fullwebr&amp;C21COM=S&amp;S21CNR=20&amp;S21P01=0&amp;S21P02=1&amp;S21P03=I=&amp;S21STR=elb/А%2039-342418</vt:lpwstr>
      </vt:variant>
      <vt:variant>
        <vt:lpwstr/>
      </vt:variant>
      <vt:variant>
        <vt:i4>6881312</vt:i4>
      </vt:variant>
      <vt:variant>
        <vt:i4>180</vt:i4>
      </vt:variant>
      <vt:variant>
        <vt:i4>0</vt:i4>
      </vt:variant>
      <vt:variant>
        <vt:i4>5</vt:i4>
      </vt:variant>
      <vt:variant>
        <vt:lpwstr>http://nb.nsmu.ru/cgi-bin/irbis64r_11/cgiirbis_64.exe?LNG=&amp;Z21ID=&amp;I21DBN=NSMEL&amp;P21DBN=NSMEL&amp;S21STN=1&amp;S21REF=3&amp;S21FMT=fullwebr&amp;C21COM=S&amp;S21CNR=20&amp;S21P01=0&amp;S21P02=1&amp;S21P03=A=&amp;S21STR=%D0%90%D0%BA%D0%B8%D1%88%D0%B8%D0%BD%D0%B0,%20%D0%9C%D0%B0%D1%80%D0%B8%D0%BD%D0%B0%20%D0%90%D0%BB%D0%B5%D0%BA%D1%81%D0%B0%D0%BD%D0%B4%D1%80%D0%BE%D0%B2%D0%BD%D0%B0</vt:lpwstr>
      </vt:variant>
      <vt:variant>
        <vt:lpwstr/>
      </vt:variant>
      <vt:variant>
        <vt:i4>3604521</vt:i4>
      </vt:variant>
      <vt:variant>
        <vt:i4>177</vt:i4>
      </vt:variant>
      <vt:variant>
        <vt:i4>0</vt:i4>
      </vt:variant>
      <vt:variant>
        <vt:i4>5</vt:i4>
      </vt:variant>
      <vt:variant>
        <vt:lpwstr>http://nb.nsmu.ru/cgi-bin/irbis64r_11/cgiirbis_64.exe?LNG=&amp;Z21ID=&amp;I21DBN=NSMEL&amp;P21DBN=NSMEL&amp;S21STN=1&amp;S21REF=3&amp;S21FMT=fullwebr&amp;C21COM=S&amp;S21CNR=20&amp;S21P01=0&amp;S21P02=1&amp;S21P03=A=&amp;S21STR=%D0%91%D0%B5%D0%BB%D1%8F%D0%BD%D0%B8%D0%BD,%20%D0%92.%20%D0%9F.</vt:lpwstr>
      </vt:variant>
      <vt:variant>
        <vt:lpwstr/>
      </vt:variant>
      <vt:variant>
        <vt:i4>80</vt:i4>
      </vt:variant>
      <vt:variant>
        <vt:i4>174</vt:i4>
      </vt:variant>
      <vt:variant>
        <vt:i4>0</vt:i4>
      </vt:variant>
      <vt:variant>
        <vt:i4>5</vt:i4>
      </vt:variant>
      <vt:variant>
        <vt:lpwstr>http://www.studentlibrary.ru/book/ISBN9785976510777.html</vt:lpwstr>
      </vt:variant>
      <vt:variant>
        <vt:lpwstr/>
      </vt:variant>
      <vt:variant>
        <vt:i4>3735594</vt:i4>
      </vt:variant>
      <vt:variant>
        <vt:i4>171</vt:i4>
      </vt:variant>
      <vt:variant>
        <vt:i4>0</vt:i4>
      </vt:variant>
      <vt:variant>
        <vt:i4>5</vt:i4>
      </vt:variant>
      <vt:variant>
        <vt:lpwstr>http://nb.nsmu.ru/cgi-bin/irbis64r_11/cgiirbis_64.exe?LNG=&amp;Z21ID=&amp;I21DBN=NSMEL&amp;P21DBN=NSMEL&amp;S21STN=1&amp;S21REF=3&amp;S21FMT=fullwebr&amp;C21COM=S&amp;S21CNR=20&amp;S21P01=0&amp;S21P02=1&amp;S21P03=A=&amp;S21STR=%D0%93%D0%BE%D0%BD%D1%87%D0%B0%D1%80%D0%BE%D0%B2%D0%B0,%20%D0%A2.%20%D0%92.</vt:lpwstr>
      </vt:variant>
      <vt:variant>
        <vt:lpwstr/>
      </vt:variant>
      <vt:variant>
        <vt:i4>3933238</vt:i4>
      </vt:variant>
      <vt:variant>
        <vt:i4>168</vt:i4>
      </vt:variant>
      <vt:variant>
        <vt:i4>0</vt:i4>
      </vt:variant>
      <vt:variant>
        <vt:i4>5</vt:i4>
      </vt:variant>
      <vt:variant>
        <vt:lpwstr>http://nb.nsmu.ru/cgi-bin/irbis64r_11/cgiirbis_64.exe?LNG=&amp;Z21ID=&amp;I21DBN=ELIB&amp;P21DBN=ELIB&amp;S21STN=1&amp;S21REF=3&amp;S21FMT=fullwebr&amp;C21COM=S&amp;S21CNR=20&amp;S21P01=0&amp;S21P02=1&amp;S21P03=I=&amp;S21STR=elb/А%2039-342418</vt:lpwstr>
      </vt:variant>
      <vt:variant>
        <vt:lpwstr/>
      </vt:variant>
      <vt:variant>
        <vt:i4>6881312</vt:i4>
      </vt:variant>
      <vt:variant>
        <vt:i4>165</vt:i4>
      </vt:variant>
      <vt:variant>
        <vt:i4>0</vt:i4>
      </vt:variant>
      <vt:variant>
        <vt:i4>5</vt:i4>
      </vt:variant>
      <vt:variant>
        <vt:lpwstr>http://nb.nsmu.ru/cgi-bin/irbis64r_11/cgiirbis_64.exe?LNG=&amp;Z21ID=&amp;I21DBN=NSMEL&amp;P21DBN=NSMEL&amp;S21STN=1&amp;S21REF=3&amp;S21FMT=fullwebr&amp;C21COM=S&amp;S21CNR=20&amp;S21P01=0&amp;S21P02=1&amp;S21P03=A=&amp;S21STR=%D0%90%D0%BA%D0%B8%D1%88%D0%B8%D0%BD%D0%B0,%20%D0%9C%D0%B0%D1%80%D0%B8%D0%BD%D0%B0%20%D0%90%D0%BB%D0%B5%D0%BA%D1%81%D0%B0%D0%BD%D0%B4%D1%80%D0%BE%D0%B2%D0%BD%D0%B0</vt:lpwstr>
      </vt:variant>
      <vt:variant>
        <vt:lpwstr/>
      </vt:variant>
      <vt:variant>
        <vt:i4>3604521</vt:i4>
      </vt:variant>
      <vt:variant>
        <vt:i4>162</vt:i4>
      </vt:variant>
      <vt:variant>
        <vt:i4>0</vt:i4>
      </vt:variant>
      <vt:variant>
        <vt:i4>5</vt:i4>
      </vt:variant>
      <vt:variant>
        <vt:lpwstr>http://nb.nsmu.ru/cgi-bin/irbis64r_11/cgiirbis_64.exe?LNG=&amp;Z21ID=&amp;I21DBN=NSMEL&amp;P21DBN=NSMEL&amp;S21STN=1&amp;S21REF=3&amp;S21FMT=fullwebr&amp;C21COM=S&amp;S21CNR=20&amp;S21P01=0&amp;S21P02=1&amp;S21P03=A=&amp;S21STR=%D0%91%D0%B5%D0%BB%D1%8F%D0%BD%D0%B8%D0%BD,%20%D0%92.%20%D0%9F.</vt:lpwstr>
      </vt:variant>
      <vt:variant>
        <vt:lpwstr/>
      </vt:variant>
      <vt:variant>
        <vt:i4>80</vt:i4>
      </vt:variant>
      <vt:variant>
        <vt:i4>159</vt:i4>
      </vt:variant>
      <vt:variant>
        <vt:i4>0</vt:i4>
      </vt:variant>
      <vt:variant>
        <vt:i4>5</vt:i4>
      </vt:variant>
      <vt:variant>
        <vt:lpwstr>http://www.studentlibrary.ru/book/ISBN9785976510777.html</vt:lpwstr>
      </vt:variant>
      <vt:variant>
        <vt:lpwstr/>
      </vt:variant>
      <vt:variant>
        <vt:i4>3735594</vt:i4>
      </vt:variant>
      <vt:variant>
        <vt:i4>156</vt:i4>
      </vt:variant>
      <vt:variant>
        <vt:i4>0</vt:i4>
      </vt:variant>
      <vt:variant>
        <vt:i4>5</vt:i4>
      </vt:variant>
      <vt:variant>
        <vt:lpwstr>http://nb.nsmu.ru/cgi-bin/irbis64r_11/cgiirbis_64.exe?LNG=&amp;Z21ID=&amp;I21DBN=NSMEL&amp;P21DBN=NSMEL&amp;S21STN=1&amp;S21REF=3&amp;S21FMT=fullwebr&amp;C21COM=S&amp;S21CNR=20&amp;S21P01=0&amp;S21P02=1&amp;S21P03=A=&amp;S21STR=%D0%93%D0%BE%D0%BD%D1%87%D0%B0%D1%80%D0%BE%D0%B2%D0%B0,%20%D0%A2.%20%D0%92.</vt:lpwstr>
      </vt:variant>
      <vt:variant>
        <vt:lpwstr/>
      </vt:variant>
      <vt:variant>
        <vt:i4>3933238</vt:i4>
      </vt:variant>
      <vt:variant>
        <vt:i4>153</vt:i4>
      </vt:variant>
      <vt:variant>
        <vt:i4>0</vt:i4>
      </vt:variant>
      <vt:variant>
        <vt:i4>5</vt:i4>
      </vt:variant>
      <vt:variant>
        <vt:lpwstr>http://nb.nsmu.ru/cgi-bin/irbis64r_11/cgiirbis_64.exe?LNG=&amp;Z21ID=&amp;I21DBN=ELIB&amp;P21DBN=ELIB&amp;S21STN=1&amp;S21REF=3&amp;S21FMT=fullwebr&amp;C21COM=S&amp;S21CNR=20&amp;S21P01=0&amp;S21P02=1&amp;S21P03=I=&amp;S21STR=elb/А%2039-342418</vt:lpwstr>
      </vt:variant>
      <vt:variant>
        <vt:lpwstr/>
      </vt:variant>
      <vt:variant>
        <vt:i4>6881312</vt:i4>
      </vt:variant>
      <vt:variant>
        <vt:i4>150</vt:i4>
      </vt:variant>
      <vt:variant>
        <vt:i4>0</vt:i4>
      </vt:variant>
      <vt:variant>
        <vt:i4>5</vt:i4>
      </vt:variant>
      <vt:variant>
        <vt:lpwstr>http://nb.nsmu.ru/cgi-bin/irbis64r_11/cgiirbis_64.exe?LNG=&amp;Z21ID=&amp;I21DBN=NSMEL&amp;P21DBN=NSMEL&amp;S21STN=1&amp;S21REF=3&amp;S21FMT=fullwebr&amp;C21COM=S&amp;S21CNR=20&amp;S21P01=0&amp;S21P02=1&amp;S21P03=A=&amp;S21STR=%D0%90%D0%BA%D0%B8%D1%88%D0%B8%D0%BD%D0%B0,%20%D0%9C%D0%B0%D1%80%D0%B8%D0%BD%D0%B0%20%D0%90%D0%BB%D0%B5%D0%BA%D1%81%D0%B0%D0%BD%D0%B4%D1%80%D0%BE%D0%B2%D0%BD%D0%B0</vt:lpwstr>
      </vt:variant>
      <vt:variant>
        <vt:lpwstr/>
      </vt:variant>
      <vt:variant>
        <vt:i4>3604521</vt:i4>
      </vt:variant>
      <vt:variant>
        <vt:i4>147</vt:i4>
      </vt:variant>
      <vt:variant>
        <vt:i4>0</vt:i4>
      </vt:variant>
      <vt:variant>
        <vt:i4>5</vt:i4>
      </vt:variant>
      <vt:variant>
        <vt:lpwstr>http://nb.nsmu.ru/cgi-bin/irbis64r_11/cgiirbis_64.exe?LNG=&amp;Z21ID=&amp;I21DBN=NSMEL&amp;P21DBN=NSMEL&amp;S21STN=1&amp;S21REF=3&amp;S21FMT=fullwebr&amp;C21COM=S&amp;S21CNR=20&amp;S21P01=0&amp;S21P02=1&amp;S21P03=A=&amp;S21STR=%D0%91%D0%B5%D0%BB%D1%8F%D0%BD%D0%B8%D0%BD,%20%D0%92.%20%D0%9F.</vt:lpwstr>
      </vt:variant>
      <vt:variant>
        <vt:lpwstr/>
      </vt:variant>
      <vt:variant>
        <vt:i4>80</vt:i4>
      </vt:variant>
      <vt:variant>
        <vt:i4>144</vt:i4>
      </vt:variant>
      <vt:variant>
        <vt:i4>0</vt:i4>
      </vt:variant>
      <vt:variant>
        <vt:i4>5</vt:i4>
      </vt:variant>
      <vt:variant>
        <vt:lpwstr>http://www.studentlibrary.ru/book/ISBN9785976510777.html</vt:lpwstr>
      </vt:variant>
      <vt:variant>
        <vt:lpwstr/>
      </vt:variant>
      <vt:variant>
        <vt:i4>3735594</vt:i4>
      </vt:variant>
      <vt:variant>
        <vt:i4>141</vt:i4>
      </vt:variant>
      <vt:variant>
        <vt:i4>0</vt:i4>
      </vt:variant>
      <vt:variant>
        <vt:i4>5</vt:i4>
      </vt:variant>
      <vt:variant>
        <vt:lpwstr>http://nb.nsmu.ru/cgi-bin/irbis64r_11/cgiirbis_64.exe?LNG=&amp;Z21ID=&amp;I21DBN=NSMEL&amp;P21DBN=NSMEL&amp;S21STN=1&amp;S21REF=3&amp;S21FMT=fullwebr&amp;C21COM=S&amp;S21CNR=20&amp;S21P01=0&amp;S21P02=1&amp;S21P03=A=&amp;S21STR=%D0%93%D0%BE%D0%BD%D1%87%D0%B0%D1%80%D0%BE%D0%B2%D0%B0,%20%D0%A2.%20%D0%92.</vt:lpwstr>
      </vt:variant>
      <vt:variant>
        <vt:lpwstr/>
      </vt:variant>
      <vt:variant>
        <vt:i4>3933238</vt:i4>
      </vt:variant>
      <vt:variant>
        <vt:i4>138</vt:i4>
      </vt:variant>
      <vt:variant>
        <vt:i4>0</vt:i4>
      </vt:variant>
      <vt:variant>
        <vt:i4>5</vt:i4>
      </vt:variant>
      <vt:variant>
        <vt:lpwstr>http://nb.nsmu.ru/cgi-bin/irbis64r_11/cgiirbis_64.exe?LNG=&amp;Z21ID=&amp;I21DBN=ELIB&amp;P21DBN=ELIB&amp;S21STN=1&amp;S21REF=3&amp;S21FMT=fullwebr&amp;C21COM=S&amp;S21CNR=20&amp;S21P01=0&amp;S21P02=1&amp;S21P03=I=&amp;S21STR=elb/А%2039-342418</vt:lpwstr>
      </vt:variant>
      <vt:variant>
        <vt:lpwstr/>
      </vt:variant>
      <vt:variant>
        <vt:i4>6881312</vt:i4>
      </vt:variant>
      <vt:variant>
        <vt:i4>135</vt:i4>
      </vt:variant>
      <vt:variant>
        <vt:i4>0</vt:i4>
      </vt:variant>
      <vt:variant>
        <vt:i4>5</vt:i4>
      </vt:variant>
      <vt:variant>
        <vt:lpwstr>http://nb.nsmu.ru/cgi-bin/irbis64r_11/cgiirbis_64.exe?LNG=&amp;Z21ID=&amp;I21DBN=NSMEL&amp;P21DBN=NSMEL&amp;S21STN=1&amp;S21REF=3&amp;S21FMT=fullwebr&amp;C21COM=S&amp;S21CNR=20&amp;S21P01=0&amp;S21P02=1&amp;S21P03=A=&amp;S21STR=%D0%90%D0%BA%D0%B8%D1%88%D0%B8%D0%BD%D0%B0,%20%D0%9C%D0%B0%D1%80%D0%B8%D0%BD%D0%B0%20%D0%90%D0%BB%D0%B5%D0%BA%D1%81%D0%B0%D0%BD%D0%B4%D1%80%D0%BE%D0%B2%D0%BD%D0%B0</vt:lpwstr>
      </vt:variant>
      <vt:variant>
        <vt:lpwstr/>
      </vt:variant>
      <vt:variant>
        <vt:i4>3604521</vt:i4>
      </vt:variant>
      <vt:variant>
        <vt:i4>132</vt:i4>
      </vt:variant>
      <vt:variant>
        <vt:i4>0</vt:i4>
      </vt:variant>
      <vt:variant>
        <vt:i4>5</vt:i4>
      </vt:variant>
      <vt:variant>
        <vt:lpwstr>http://nb.nsmu.ru/cgi-bin/irbis64r_11/cgiirbis_64.exe?LNG=&amp;Z21ID=&amp;I21DBN=NSMEL&amp;P21DBN=NSMEL&amp;S21STN=1&amp;S21REF=3&amp;S21FMT=fullwebr&amp;C21COM=S&amp;S21CNR=20&amp;S21P01=0&amp;S21P02=1&amp;S21P03=A=&amp;S21STR=%D0%91%D0%B5%D0%BB%D1%8F%D0%BD%D0%B8%D0%BD,%20%D0%92.%20%D0%9F.</vt:lpwstr>
      </vt:variant>
      <vt:variant>
        <vt:lpwstr/>
      </vt:variant>
      <vt:variant>
        <vt:i4>80</vt:i4>
      </vt:variant>
      <vt:variant>
        <vt:i4>129</vt:i4>
      </vt:variant>
      <vt:variant>
        <vt:i4>0</vt:i4>
      </vt:variant>
      <vt:variant>
        <vt:i4>5</vt:i4>
      </vt:variant>
      <vt:variant>
        <vt:lpwstr>http://www.studentlibrary.ru/book/ISBN9785976510777.html</vt:lpwstr>
      </vt:variant>
      <vt:variant>
        <vt:lpwstr/>
      </vt:variant>
      <vt:variant>
        <vt:i4>3735594</vt:i4>
      </vt:variant>
      <vt:variant>
        <vt:i4>126</vt:i4>
      </vt:variant>
      <vt:variant>
        <vt:i4>0</vt:i4>
      </vt:variant>
      <vt:variant>
        <vt:i4>5</vt:i4>
      </vt:variant>
      <vt:variant>
        <vt:lpwstr>http://nb.nsmu.ru/cgi-bin/irbis64r_11/cgiirbis_64.exe?LNG=&amp;Z21ID=&amp;I21DBN=NSMEL&amp;P21DBN=NSMEL&amp;S21STN=1&amp;S21REF=3&amp;S21FMT=fullwebr&amp;C21COM=S&amp;S21CNR=20&amp;S21P01=0&amp;S21P02=1&amp;S21P03=A=&amp;S21STR=%D0%93%D0%BE%D0%BD%D1%87%D0%B0%D1%80%D0%BE%D0%B2%D0%B0,%20%D0%A2.%20%D0%92.</vt:lpwstr>
      </vt:variant>
      <vt:variant>
        <vt:lpwstr/>
      </vt:variant>
      <vt:variant>
        <vt:i4>3933238</vt:i4>
      </vt:variant>
      <vt:variant>
        <vt:i4>123</vt:i4>
      </vt:variant>
      <vt:variant>
        <vt:i4>0</vt:i4>
      </vt:variant>
      <vt:variant>
        <vt:i4>5</vt:i4>
      </vt:variant>
      <vt:variant>
        <vt:lpwstr>http://nb.nsmu.ru/cgi-bin/irbis64r_11/cgiirbis_64.exe?LNG=&amp;Z21ID=&amp;I21DBN=ELIB&amp;P21DBN=ELIB&amp;S21STN=1&amp;S21REF=3&amp;S21FMT=fullwebr&amp;C21COM=S&amp;S21CNR=20&amp;S21P01=0&amp;S21P02=1&amp;S21P03=I=&amp;S21STR=elb/А%2039-342418</vt:lpwstr>
      </vt:variant>
      <vt:variant>
        <vt:lpwstr/>
      </vt:variant>
      <vt:variant>
        <vt:i4>6881312</vt:i4>
      </vt:variant>
      <vt:variant>
        <vt:i4>120</vt:i4>
      </vt:variant>
      <vt:variant>
        <vt:i4>0</vt:i4>
      </vt:variant>
      <vt:variant>
        <vt:i4>5</vt:i4>
      </vt:variant>
      <vt:variant>
        <vt:lpwstr>http://nb.nsmu.ru/cgi-bin/irbis64r_11/cgiirbis_64.exe?LNG=&amp;Z21ID=&amp;I21DBN=NSMEL&amp;P21DBN=NSMEL&amp;S21STN=1&amp;S21REF=3&amp;S21FMT=fullwebr&amp;C21COM=S&amp;S21CNR=20&amp;S21P01=0&amp;S21P02=1&amp;S21P03=A=&amp;S21STR=%D0%90%D0%BA%D0%B8%D1%88%D0%B8%D0%BD%D0%B0,%20%D0%9C%D0%B0%D1%80%D0%B8%D0%BD%D0%B0%20%D0%90%D0%BB%D0%B5%D0%BA%D1%81%D0%B0%D0%BD%D0%B4%D1%80%D0%BE%D0%B2%D0%BD%D0%B0</vt:lpwstr>
      </vt:variant>
      <vt:variant>
        <vt:lpwstr/>
      </vt:variant>
      <vt:variant>
        <vt:i4>3604521</vt:i4>
      </vt:variant>
      <vt:variant>
        <vt:i4>117</vt:i4>
      </vt:variant>
      <vt:variant>
        <vt:i4>0</vt:i4>
      </vt:variant>
      <vt:variant>
        <vt:i4>5</vt:i4>
      </vt:variant>
      <vt:variant>
        <vt:lpwstr>http://nb.nsmu.ru/cgi-bin/irbis64r_11/cgiirbis_64.exe?LNG=&amp;Z21ID=&amp;I21DBN=NSMEL&amp;P21DBN=NSMEL&amp;S21STN=1&amp;S21REF=3&amp;S21FMT=fullwebr&amp;C21COM=S&amp;S21CNR=20&amp;S21P01=0&amp;S21P02=1&amp;S21P03=A=&amp;S21STR=%D0%91%D0%B5%D0%BB%D1%8F%D0%BD%D0%B8%D0%BD,%20%D0%92.%20%D0%9F.</vt:lpwstr>
      </vt:variant>
      <vt:variant>
        <vt:lpwstr/>
      </vt:variant>
      <vt:variant>
        <vt:i4>80</vt:i4>
      </vt:variant>
      <vt:variant>
        <vt:i4>114</vt:i4>
      </vt:variant>
      <vt:variant>
        <vt:i4>0</vt:i4>
      </vt:variant>
      <vt:variant>
        <vt:i4>5</vt:i4>
      </vt:variant>
      <vt:variant>
        <vt:lpwstr>http://www.studentlibrary.ru/book/ISBN9785976510777.html</vt:lpwstr>
      </vt:variant>
      <vt:variant>
        <vt:lpwstr/>
      </vt:variant>
      <vt:variant>
        <vt:i4>3735594</vt:i4>
      </vt:variant>
      <vt:variant>
        <vt:i4>111</vt:i4>
      </vt:variant>
      <vt:variant>
        <vt:i4>0</vt:i4>
      </vt:variant>
      <vt:variant>
        <vt:i4>5</vt:i4>
      </vt:variant>
      <vt:variant>
        <vt:lpwstr>http://nb.nsmu.ru/cgi-bin/irbis64r_11/cgiirbis_64.exe?LNG=&amp;Z21ID=&amp;I21DBN=NSMEL&amp;P21DBN=NSMEL&amp;S21STN=1&amp;S21REF=3&amp;S21FMT=fullwebr&amp;C21COM=S&amp;S21CNR=20&amp;S21P01=0&amp;S21P02=1&amp;S21P03=A=&amp;S21STR=%D0%93%D0%BE%D0%BD%D1%87%D0%B0%D1%80%D0%BE%D0%B2%D0%B0,%20%D0%A2.%20%D0%92.</vt:lpwstr>
      </vt:variant>
      <vt:variant>
        <vt:lpwstr/>
      </vt:variant>
      <vt:variant>
        <vt:i4>3933238</vt:i4>
      </vt:variant>
      <vt:variant>
        <vt:i4>108</vt:i4>
      </vt:variant>
      <vt:variant>
        <vt:i4>0</vt:i4>
      </vt:variant>
      <vt:variant>
        <vt:i4>5</vt:i4>
      </vt:variant>
      <vt:variant>
        <vt:lpwstr>http://nb.nsmu.ru/cgi-bin/irbis64r_11/cgiirbis_64.exe?LNG=&amp;Z21ID=&amp;I21DBN=ELIB&amp;P21DBN=ELIB&amp;S21STN=1&amp;S21REF=3&amp;S21FMT=fullwebr&amp;C21COM=S&amp;S21CNR=20&amp;S21P01=0&amp;S21P02=1&amp;S21P03=I=&amp;S21STR=elb/А%2039-342418</vt:lpwstr>
      </vt:variant>
      <vt:variant>
        <vt:lpwstr/>
      </vt:variant>
      <vt:variant>
        <vt:i4>6881312</vt:i4>
      </vt:variant>
      <vt:variant>
        <vt:i4>105</vt:i4>
      </vt:variant>
      <vt:variant>
        <vt:i4>0</vt:i4>
      </vt:variant>
      <vt:variant>
        <vt:i4>5</vt:i4>
      </vt:variant>
      <vt:variant>
        <vt:lpwstr>http://nb.nsmu.ru/cgi-bin/irbis64r_11/cgiirbis_64.exe?LNG=&amp;Z21ID=&amp;I21DBN=NSMEL&amp;P21DBN=NSMEL&amp;S21STN=1&amp;S21REF=3&amp;S21FMT=fullwebr&amp;C21COM=S&amp;S21CNR=20&amp;S21P01=0&amp;S21P02=1&amp;S21P03=A=&amp;S21STR=%D0%90%D0%BA%D0%B8%D1%88%D0%B8%D0%BD%D0%B0,%20%D0%9C%D0%B0%D1%80%D0%B8%D0%BD%D0%B0%20%D0%90%D0%BB%D0%B5%D0%BA%D1%81%D0%B0%D0%BD%D0%B4%D1%80%D0%BE%D0%B2%D0%BD%D0%B0</vt:lpwstr>
      </vt:variant>
      <vt:variant>
        <vt:lpwstr/>
      </vt:variant>
      <vt:variant>
        <vt:i4>3604521</vt:i4>
      </vt:variant>
      <vt:variant>
        <vt:i4>102</vt:i4>
      </vt:variant>
      <vt:variant>
        <vt:i4>0</vt:i4>
      </vt:variant>
      <vt:variant>
        <vt:i4>5</vt:i4>
      </vt:variant>
      <vt:variant>
        <vt:lpwstr>http://nb.nsmu.ru/cgi-bin/irbis64r_11/cgiirbis_64.exe?LNG=&amp;Z21ID=&amp;I21DBN=NSMEL&amp;P21DBN=NSMEL&amp;S21STN=1&amp;S21REF=3&amp;S21FMT=fullwebr&amp;C21COM=S&amp;S21CNR=20&amp;S21P01=0&amp;S21P02=1&amp;S21P03=A=&amp;S21STR=%D0%91%D0%B5%D0%BB%D1%8F%D0%BD%D0%B8%D0%BD,%20%D0%92.%20%D0%9F.</vt:lpwstr>
      </vt:variant>
      <vt:variant>
        <vt:lpwstr/>
      </vt:variant>
      <vt:variant>
        <vt:i4>80</vt:i4>
      </vt:variant>
      <vt:variant>
        <vt:i4>99</vt:i4>
      </vt:variant>
      <vt:variant>
        <vt:i4>0</vt:i4>
      </vt:variant>
      <vt:variant>
        <vt:i4>5</vt:i4>
      </vt:variant>
      <vt:variant>
        <vt:lpwstr>http://www.studentlibrary.ru/book/ISBN9785976510777.html</vt:lpwstr>
      </vt:variant>
      <vt:variant>
        <vt:lpwstr/>
      </vt:variant>
      <vt:variant>
        <vt:i4>3735594</vt:i4>
      </vt:variant>
      <vt:variant>
        <vt:i4>96</vt:i4>
      </vt:variant>
      <vt:variant>
        <vt:i4>0</vt:i4>
      </vt:variant>
      <vt:variant>
        <vt:i4>5</vt:i4>
      </vt:variant>
      <vt:variant>
        <vt:lpwstr>http://nb.nsmu.ru/cgi-bin/irbis64r_11/cgiirbis_64.exe?LNG=&amp;Z21ID=&amp;I21DBN=NSMEL&amp;P21DBN=NSMEL&amp;S21STN=1&amp;S21REF=3&amp;S21FMT=fullwebr&amp;C21COM=S&amp;S21CNR=20&amp;S21P01=0&amp;S21P02=1&amp;S21P03=A=&amp;S21STR=%D0%93%D0%BE%D0%BD%D1%87%D0%B0%D1%80%D0%BE%D0%B2%D0%B0,%20%D0%A2.%20%D0%92.</vt:lpwstr>
      </vt:variant>
      <vt:variant>
        <vt:lpwstr/>
      </vt:variant>
      <vt:variant>
        <vt:i4>3933238</vt:i4>
      </vt:variant>
      <vt:variant>
        <vt:i4>93</vt:i4>
      </vt:variant>
      <vt:variant>
        <vt:i4>0</vt:i4>
      </vt:variant>
      <vt:variant>
        <vt:i4>5</vt:i4>
      </vt:variant>
      <vt:variant>
        <vt:lpwstr>http://nb.nsmu.ru/cgi-bin/irbis64r_11/cgiirbis_64.exe?LNG=&amp;Z21ID=&amp;I21DBN=ELIB&amp;P21DBN=ELIB&amp;S21STN=1&amp;S21REF=3&amp;S21FMT=fullwebr&amp;C21COM=S&amp;S21CNR=20&amp;S21P01=0&amp;S21P02=1&amp;S21P03=I=&amp;S21STR=elb/А%2039-342418</vt:lpwstr>
      </vt:variant>
      <vt:variant>
        <vt:lpwstr/>
      </vt:variant>
      <vt:variant>
        <vt:i4>6881312</vt:i4>
      </vt:variant>
      <vt:variant>
        <vt:i4>90</vt:i4>
      </vt:variant>
      <vt:variant>
        <vt:i4>0</vt:i4>
      </vt:variant>
      <vt:variant>
        <vt:i4>5</vt:i4>
      </vt:variant>
      <vt:variant>
        <vt:lpwstr>http://nb.nsmu.ru/cgi-bin/irbis64r_11/cgiirbis_64.exe?LNG=&amp;Z21ID=&amp;I21DBN=NSMEL&amp;P21DBN=NSMEL&amp;S21STN=1&amp;S21REF=3&amp;S21FMT=fullwebr&amp;C21COM=S&amp;S21CNR=20&amp;S21P01=0&amp;S21P02=1&amp;S21P03=A=&amp;S21STR=%D0%90%D0%BA%D0%B8%D1%88%D0%B8%D0%BD%D0%B0,%20%D0%9C%D0%B0%D1%80%D0%B8%D0%BD%D0%B0%20%D0%90%D0%BB%D0%B5%D0%BA%D1%81%D0%B0%D0%BD%D0%B4%D1%80%D0%BE%D0%B2%D0%BD%D0%B0</vt:lpwstr>
      </vt:variant>
      <vt:variant>
        <vt:lpwstr/>
      </vt:variant>
      <vt:variant>
        <vt:i4>3604521</vt:i4>
      </vt:variant>
      <vt:variant>
        <vt:i4>87</vt:i4>
      </vt:variant>
      <vt:variant>
        <vt:i4>0</vt:i4>
      </vt:variant>
      <vt:variant>
        <vt:i4>5</vt:i4>
      </vt:variant>
      <vt:variant>
        <vt:lpwstr>http://nb.nsmu.ru/cgi-bin/irbis64r_11/cgiirbis_64.exe?LNG=&amp;Z21ID=&amp;I21DBN=NSMEL&amp;P21DBN=NSMEL&amp;S21STN=1&amp;S21REF=3&amp;S21FMT=fullwebr&amp;C21COM=S&amp;S21CNR=20&amp;S21P01=0&amp;S21P02=1&amp;S21P03=A=&amp;S21STR=%D0%91%D0%B5%D0%BB%D1%8F%D0%BD%D0%B8%D0%BD,%20%D0%92.%20%D0%9F.</vt:lpwstr>
      </vt:variant>
      <vt:variant>
        <vt:lpwstr/>
      </vt:variant>
      <vt:variant>
        <vt:i4>80</vt:i4>
      </vt:variant>
      <vt:variant>
        <vt:i4>84</vt:i4>
      </vt:variant>
      <vt:variant>
        <vt:i4>0</vt:i4>
      </vt:variant>
      <vt:variant>
        <vt:i4>5</vt:i4>
      </vt:variant>
      <vt:variant>
        <vt:lpwstr>http://www.studentlibrary.ru/book/ISBN9785976510777.html</vt:lpwstr>
      </vt:variant>
      <vt:variant>
        <vt:lpwstr/>
      </vt:variant>
      <vt:variant>
        <vt:i4>3735594</vt:i4>
      </vt:variant>
      <vt:variant>
        <vt:i4>81</vt:i4>
      </vt:variant>
      <vt:variant>
        <vt:i4>0</vt:i4>
      </vt:variant>
      <vt:variant>
        <vt:i4>5</vt:i4>
      </vt:variant>
      <vt:variant>
        <vt:lpwstr>http://nb.nsmu.ru/cgi-bin/irbis64r_11/cgiirbis_64.exe?LNG=&amp;Z21ID=&amp;I21DBN=NSMEL&amp;P21DBN=NSMEL&amp;S21STN=1&amp;S21REF=3&amp;S21FMT=fullwebr&amp;C21COM=S&amp;S21CNR=20&amp;S21P01=0&amp;S21P02=1&amp;S21P03=A=&amp;S21STR=%D0%93%D0%BE%D0%BD%D1%87%D0%B0%D1%80%D0%BE%D0%B2%D0%B0,%20%D0%A2.%20%D0%92.</vt:lpwstr>
      </vt:variant>
      <vt:variant>
        <vt:lpwstr/>
      </vt:variant>
      <vt:variant>
        <vt:i4>3933238</vt:i4>
      </vt:variant>
      <vt:variant>
        <vt:i4>78</vt:i4>
      </vt:variant>
      <vt:variant>
        <vt:i4>0</vt:i4>
      </vt:variant>
      <vt:variant>
        <vt:i4>5</vt:i4>
      </vt:variant>
      <vt:variant>
        <vt:lpwstr>http://nb.nsmu.ru/cgi-bin/irbis64r_11/cgiirbis_64.exe?LNG=&amp;Z21ID=&amp;I21DBN=ELIB&amp;P21DBN=ELIB&amp;S21STN=1&amp;S21REF=3&amp;S21FMT=fullwebr&amp;C21COM=S&amp;S21CNR=20&amp;S21P01=0&amp;S21P02=1&amp;S21P03=I=&amp;S21STR=elb/А%2039-342418</vt:lpwstr>
      </vt:variant>
      <vt:variant>
        <vt:lpwstr/>
      </vt:variant>
      <vt:variant>
        <vt:i4>6881312</vt:i4>
      </vt:variant>
      <vt:variant>
        <vt:i4>75</vt:i4>
      </vt:variant>
      <vt:variant>
        <vt:i4>0</vt:i4>
      </vt:variant>
      <vt:variant>
        <vt:i4>5</vt:i4>
      </vt:variant>
      <vt:variant>
        <vt:lpwstr>http://nb.nsmu.ru/cgi-bin/irbis64r_11/cgiirbis_64.exe?LNG=&amp;Z21ID=&amp;I21DBN=NSMEL&amp;P21DBN=NSMEL&amp;S21STN=1&amp;S21REF=3&amp;S21FMT=fullwebr&amp;C21COM=S&amp;S21CNR=20&amp;S21P01=0&amp;S21P02=1&amp;S21P03=A=&amp;S21STR=%D0%90%D0%BA%D0%B8%D1%88%D0%B8%D0%BD%D0%B0,%20%D0%9C%D0%B0%D1%80%D0%B8%D0%BD%D0%B0%20%D0%90%D0%BB%D0%B5%D0%BA%D1%81%D0%B0%D0%BD%D0%B4%D1%80%D0%BE%D0%B2%D0%BD%D0%B0</vt:lpwstr>
      </vt:variant>
      <vt:variant>
        <vt:lpwstr/>
      </vt:variant>
      <vt:variant>
        <vt:i4>3604521</vt:i4>
      </vt:variant>
      <vt:variant>
        <vt:i4>72</vt:i4>
      </vt:variant>
      <vt:variant>
        <vt:i4>0</vt:i4>
      </vt:variant>
      <vt:variant>
        <vt:i4>5</vt:i4>
      </vt:variant>
      <vt:variant>
        <vt:lpwstr>http://nb.nsmu.ru/cgi-bin/irbis64r_11/cgiirbis_64.exe?LNG=&amp;Z21ID=&amp;I21DBN=NSMEL&amp;P21DBN=NSMEL&amp;S21STN=1&amp;S21REF=3&amp;S21FMT=fullwebr&amp;C21COM=S&amp;S21CNR=20&amp;S21P01=0&amp;S21P02=1&amp;S21P03=A=&amp;S21STR=%D0%91%D0%B5%D0%BB%D1%8F%D0%BD%D0%B8%D0%BD,%20%D0%92.%20%D0%9F.</vt:lpwstr>
      </vt:variant>
      <vt:variant>
        <vt:lpwstr/>
      </vt:variant>
      <vt:variant>
        <vt:i4>80</vt:i4>
      </vt:variant>
      <vt:variant>
        <vt:i4>69</vt:i4>
      </vt:variant>
      <vt:variant>
        <vt:i4>0</vt:i4>
      </vt:variant>
      <vt:variant>
        <vt:i4>5</vt:i4>
      </vt:variant>
      <vt:variant>
        <vt:lpwstr>http://www.studentlibrary.ru/book/ISBN9785976510777.html</vt:lpwstr>
      </vt:variant>
      <vt:variant>
        <vt:lpwstr/>
      </vt:variant>
      <vt:variant>
        <vt:i4>3735594</vt:i4>
      </vt:variant>
      <vt:variant>
        <vt:i4>66</vt:i4>
      </vt:variant>
      <vt:variant>
        <vt:i4>0</vt:i4>
      </vt:variant>
      <vt:variant>
        <vt:i4>5</vt:i4>
      </vt:variant>
      <vt:variant>
        <vt:lpwstr>http://nb.nsmu.ru/cgi-bin/irbis64r_11/cgiirbis_64.exe?LNG=&amp;Z21ID=&amp;I21DBN=NSMEL&amp;P21DBN=NSMEL&amp;S21STN=1&amp;S21REF=3&amp;S21FMT=fullwebr&amp;C21COM=S&amp;S21CNR=20&amp;S21P01=0&amp;S21P02=1&amp;S21P03=A=&amp;S21STR=%D0%93%D0%BE%D0%BD%D1%87%D0%B0%D1%80%D0%BE%D0%B2%D0%B0,%20%D0%A2.%20%D0%92.</vt:lpwstr>
      </vt:variant>
      <vt:variant>
        <vt:lpwstr/>
      </vt:variant>
      <vt:variant>
        <vt:i4>3933238</vt:i4>
      </vt:variant>
      <vt:variant>
        <vt:i4>63</vt:i4>
      </vt:variant>
      <vt:variant>
        <vt:i4>0</vt:i4>
      </vt:variant>
      <vt:variant>
        <vt:i4>5</vt:i4>
      </vt:variant>
      <vt:variant>
        <vt:lpwstr>http://nb.nsmu.ru/cgi-bin/irbis64r_11/cgiirbis_64.exe?LNG=&amp;Z21ID=&amp;I21DBN=ELIB&amp;P21DBN=ELIB&amp;S21STN=1&amp;S21REF=3&amp;S21FMT=fullwebr&amp;C21COM=S&amp;S21CNR=20&amp;S21P01=0&amp;S21P02=1&amp;S21P03=I=&amp;S21STR=elb/А%2039-342418</vt:lpwstr>
      </vt:variant>
      <vt:variant>
        <vt:lpwstr/>
      </vt:variant>
      <vt:variant>
        <vt:i4>6881312</vt:i4>
      </vt:variant>
      <vt:variant>
        <vt:i4>60</vt:i4>
      </vt:variant>
      <vt:variant>
        <vt:i4>0</vt:i4>
      </vt:variant>
      <vt:variant>
        <vt:i4>5</vt:i4>
      </vt:variant>
      <vt:variant>
        <vt:lpwstr>http://nb.nsmu.ru/cgi-bin/irbis64r_11/cgiirbis_64.exe?LNG=&amp;Z21ID=&amp;I21DBN=NSMEL&amp;P21DBN=NSMEL&amp;S21STN=1&amp;S21REF=3&amp;S21FMT=fullwebr&amp;C21COM=S&amp;S21CNR=20&amp;S21P01=0&amp;S21P02=1&amp;S21P03=A=&amp;S21STR=%D0%90%D0%BA%D0%B8%D1%88%D0%B8%D0%BD%D0%B0,%20%D0%9C%D0%B0%D1%80%D0%B8%D0%BD%D0%B0%20%D0%90%D0%BB%D0%B5%D0%BA%D1%81%D0%B0%D0%BD%D0%B4%D1%80%D0%BE%D0%B2%D0%BD%D0%B0</vt:lpwstr>
      </vt:variant>
      <vt:variant>
        <vt:lpwstr/>
      </vt:variant>
      <vt:variant>
        <vt:i4>3604521</vt:i4>
      </vt:variant>
      <vt:variant>
        <vt:i4>57</vt:i4>
      </vt:variant>
      <vt:variant>
        <vt:i4>0</vt:i4>
      </vt:variant>
      <vt:variant>
        <vt:i4>5</vt:i4>
      </vt:variant>
      <vt:variant>
        <vt:lpwstr>http://nb.nsmu.ru/cgi-bin/irbis64r_11/cgiirbis_64.exe?LNG=&amp;Z21ID=&amp;I21DBN=NSMEL&amp;P21DBN=NSMEL&amp;S21STN=1&amp;S21REF=3&amp;S21FMT=fullwebr&amp;C21COM=S&amp;S21CNR=20&amp;S21P01=0&amp;S21P02=1&amp;S21P03=A=&amp;S21STR=%D0%91%D0%B5%D0%BB%D1%8F%D0%BD%D0%B8%D0%BD,%20%D0%92.%20%D0%9F.</vt:lpwstr>
      </vt:variant>
      <vt:variant>
        <vt:lpwstr/>
      </vt:variant>
      <vt:variant>
        <vt:i4>7536764</vt:i4>
      </vt:variant>
      <vt:variant>
        <vt:i4>54</vt:i4>
      </vt:variant>
      <vt:variant>
        <vt:i4>0</vt:i4>
      </vt:variant>
      <vt:variant>
        <vt:i4>5</vt:i4>
      </vt:variant>
      <vt:variant>
        <vt:lpwstr>http://lib.nsmu.ru/lib</vt:lpwstr>
      </vt:variant>
      <vt:variant>
        <vt:lpwstr/>
      </vt:variant>
      <vt:variant>
        <vt:i4>1441881</vt:i4>
      </vt:variant>
      <vt:variant>
        <vt:i4>51</vt:i4>
      </vt:variant>
      <vt:variant>
        <vt:i4>0</vt:i4>
      </vt:variant>
      <vt:variant>
        <vt:i4>5</vt:i4>
      </vt:variant>
      <vt:variant>
        <vt:lpwstr>http://www.studmedlib.ru/</vt:lpwstr>
      </vt:variant>
      <vt:variant>
        <vt:lpwstr/>
      </vt:variant>
      <vt:variant>
        <vt:i4>6357027</vt:i4>
      </vt:variant>
      <vt:variant>
        <vt:i4>48</vt:i4>
      </vt:variant>
      <vt:variant>
        <vt:i4>0</vt:i4>
      </vt:variant>
      <vt:variant>
        <vt:i4>5</vt:i4>
      </vt:variant>
      <vt:variant>
        <vt:lpwstr>http://www.psyc.memphis.edu/POL/POL/htm</vt:lpwstr>
      </vt:variant>
      <vt:variant>
        <vt:lpwstr/>
      </vt:variant>
      <vt:variant>
        <vt:i4>7143527</vt:i4>
      </vt:variant>
      <vt:variant>
        <vt:i4>45</vt:i4>
      </vt:variant>
      <vt:variant>
        <vt:i4>0</vt:i4>
      </vt:variant>
      <vt:variant>
        <vt:i4>5</vt:i4>
      </vt:variant>
      <vt:variant>
        <vt:lpwstr>http://www.mpi.nl/world</vt:lpwstr>
      </vt:variant>
      <vt:variant>
        <vt:lpwstr/>
      </vt:variant>
      <vt:variant>
        <vt:i4>2752565</vt:i4>
      </vt:variant>
      <vt:variant>
        <vt:i4>42</vt:i4>
      </vt:variant>
      <vt:variant>
        <vt:i4>0</vt:i4>
      </vt:variant>
      <vt:variant>
        <vt:i4>5</vt:i4>
      </vt:variant>
      <vt:variant>
        <vt:lpwstr>http://www.linguisticlist.org/</vt:lpwstr>
      </vt:variant>
      <vt:variant>
        <vt:lpwstr/>
      </vt:variant>
      <vt:variant>
        <vt:i4>1835010</vt:i4>
      </vt:variant>
      <vt:variant>
        <vt:i4>39</vt:i4>
      </vt:variant>
      <vt:variant>
        <vt:i4>0</vt:i4>
      </vt:variant>
      <vt:variant>
        <vt:i4>5</vt:i4>
      </vt:variant>
      <vt:variant>
        <vt:lpwstr>http://www.psy-two.narod.ru/</vt:lpwstr>
      </vt:variant>
      <vt:variant>
        <vt:lpwstr/>
      </vt:variant>
      <vt:variant>
        <vt:i4>6815847</vt:i4>
      </vt:variant>
      <vt:variant>
        <vt:i4>36</vt:i4>
      </vt:variant>
      <vt:variant>
        <vt:i4>0</vt:i4>
      </vt:variant>
      <vt:variant>
        <vt:i4>5</vt:i4>
      </vt:variant>
      <vt:variant>
        <vt:lpwstr>http://www.nlp.ru/</vt:lpwstr>
      </vt:variant>
      <vt:variant>
        <vt:lpwstr/>
      </vt:variant>
      <vt:variant>
        <vt:i4>5374036</vt:i4>
      </vt:variant>
      <vt:variant>
        <vt:i4>33</vt:i4>
      </vt:variant>
      <vt:variant>
        <vt:i4>0</vt:i4>
      </vt:variant>
      <vt:variant>
        <vt:i4>5</vt:i4>
      </vt:variant>
      <vt:variant>
        <vt:lpwstr>http://www.jiscmail.ac.uk/lists/forensic-linguistic.html</vt:lpwstr>
      </vt:variant>
      <vt:variant>
        <vt:lpwstr/>
      </vt:variant>
      <vt:variant>
        <vt:i4>2752557</vt:i4>
      </vt:variant>
      <vt:variant>
        <vt:i4>30</vt:i4>
      </vt:variant>
      <vt:variant>
        <vt:i4>0</vt:i4>
      </vt:variant>
      <vt:variant>
        <vt:i4>5</vt:i4>
      </vt:variant>
      <vt:variant>
        <vt:lpwstr>http://www.csa.ru/Distance Learning/coursel/index.html</vt:lpwstr>
      </vt:variant>
      <vt:variant>
        <vt:lpwstr/>
      </vt:variant>
      <vt:variant>
        <vt:i4>6750255</vt:i4>
      </vt:variant>
      <vt:variant>
        <vt:i4>27</vt:i4>
      </vt:variant>
      <vt:variant>
        <vt:i4>0</vt:i4>
      </vt:variant>
      <vt:variant>
        <vt:i4>5</vt:i4>
      </vt:variant>
      <vt:variant>
        <vt:lpwstr>http://www.vaal.ru/</vt:lpwstr>
      </vt:variant>
      <vt:variant>
        <vt:lpwstr/>
      </vt:variant>
      <vt:variant>
        <vt:i4>1114205</vt:i4>
      </vt:variant>
      <vt:variant>
        <vt:i4>24</vt:i4>
      </vt:variant>
      <vt:variant>
        <vt:i4>0</vt:i4>
      </vt:variant>
      <vt:variant>
        <vt:i4>5</vt:i4>
      </vt:variant>
      <vt:variant>
        <vt:lpwstr>http://www.psycho.ru/</vt:lpwstr>
      </vt:variant>
      <vt:variant>
        <vt:lpwstr/>
      </vt:variant>
      <vt:variant>
        <vt:i4>196625</vt:i4>
      </vt:variant>
      <vt:variant>
        <vt:i4>21</vt:i4>
      </vt:variant>
      <vt:variant>
        <vt:i4>0</vt:i4>
      </vt:variant>
      <vt:variant>
        <vt:i4>5</vt:i4>
      </vt:variant>
      <vt:variant>
        <vt:lpwstr>http://www.textology.ru/</vt:lpwstr>
      </vt:variant>
      <vt:variant>
        <vt:lpwstr/>
      </vt:variant>
      <vt:variant>
        <vt:i4>1441881</vt:i4>
      </vt:variant>
      <vt:variant>
        <vt:i4>18</vt:i4>
      </vt:variant>
      <vt:variant>
        <vt:i4>0</vt:i4>
      </vt:variant>
      <vt:variant>
        <vt:i4>5</vt:i4>
      </vt:variant>
      <vt:variant>
        <vt:lpwstr>http://www.studmedlib.ru/</vt:lpwstr>
      </vt:variant>
      <vt:variant>
        <vt:lpwstr/>
      </vt:variant>
      <vt:variant>
        <vt:i4>80</vt:i4>
      </vt:variant>
      <vt:variant>
        <vt:i4>15</vt:i4>
      </vt:variant>
      <vt:variant>
        <vt:i4>0</vt:i4>
      </vt:variant>
      <vt:variant>
        <vt:i4>5</vt:i4>
      </vt:variant>
      <vt:variant>
        <vt:lpwstr>http://www.studentlibrary.ru/book/ISBN9785976510777.html</vt:lpwstr>
      </vt:variant>
      <vt:variant>
        <vt:lpwstr/>
      </vt:variant>
      <vt:variant>
        <vt:i4>3735594</vt:i4>
      </vt:variant>
      <vt:variant>
        <vt:i4>12</vt:i4>
      </vt:variant>
      <vt:variant>
        <vt:i4>0</vt:i4>
      </vt:variant>
      <vt:variant>
        <vt:i4>5</vt:i4>
      </vt:variant>
      <vt:variant>
        <vt:lpwstr>http://nb.nsmu.ru/cgi-bin/irbis64r_11/cgiirbis_64.exe?LNG=&amp;Z21ID=&amp;I21DBN=NSMEL&amp;P21DBN=NSMEL&amp;S21STN=1&amp;S21REF=3&amp;S21FMT=fullwebr&amp;C21COM=S&amp;S21CNR=20&amp;S21P01=0&amp;S21P02=1&amp;S21P03=A=&amp;S21STR=%D0%93%D0%BE%D0%BD%D1%87%D0%B0%D1%80%D0%BE%D0%B2%D0%B0,%20%D0%A2.%20%D0%92.</vt:lpwstr>
      </vt:variant>
      <vt:variant>
        <vt:lpwstr/>
      </vt:variant>
      <vt:variant>
        <vt:i4>3933238</vt:i4>
      </vt:variant>
      <vt:variant>
        <vt:i4>9</vt:i4>
      </vt:variant>
      <vt:variant>
        <vt:i4>0</vt:i4>
      </vt:variant>
      <vt:variant>
        <vt:i4>5</vt:i4>
      </vt:variant>
      <vt:variant>
        <vt:lpwstr>http://nb.nsmu.ru/cgi-bin/irbis64r_11/cgiirbis_64.exe?LNG=&amp;Z21ID=&amp;I21DBN=ELIB&amp;P21DBN=ELIB&amp;S21STN=1&amp;S21REF=3&amp;S21FMT=fullwebr&amp;C21COM=S&amp;S21CNR=20&amp;S21P01=0&amp;S21P02=1&amp;S21P03=I=&amp;S21STR=elb/А%2039-342418</vt:lpwstr>
      </vt:variant>
      <vt:variant>
        <vt:lpwstr/>
      </vt:variant>
      <vt:variant>
        <vt:i4>6881312</vt:i4>
      </vt:variant>
      <vt:variant>
        <vt:i4>6</vt:i4>
      </vt:variant>
      <vt:variant>
        <vt:i4>0</vt:i4>
      </vt:variant>
      <vt:variant>
        <vt:i4>5</vt:i4>
      </vt:variant>
      <vt:variant>
        <vt:lpwstr>http://nb.nsmu.ru/cgi-bin/irbis64r_11/cgiirbis_64.exe?LNG=&amp;Z21ID=&amp;I21DBN=NSMEL&amp;P21DBN=NSMEL&amp;S21STN=1&amp;S21REF=3&amp;S21FMT=fullwebr&amp;C21COM=S&amp;S21CNR=20&amp;S21P01=0&amp;S21P02=1&amp;S21P03=A=&amp;S21STR=%D0%90%D0%BA%D0%B8%D1%88%D0%B8%D0%BD%D0%B0,%20%D0%9C%D0%B0%D1%80%D0%B8%D0%BD%D0%B0%20%D0%90%D0%BB%D0%B5%D0%BA%D1%81%D0%B0%D0%BD%D0%B4%D1%80%D0%BE%D0%B2%D0%BD%D0%B0</vt:lpwstr>
      </vt:variant>
      <vt:variant>
        <vt:lpwstr/>
      </vt:variant>
      <vt:variant>
        <vt:i4>196695</vt:i4>
      </vt:variant>
      <vt:variant>
        <vt:i4>3</vt:i4>
      </vt:variant>
      <vt:variant>
        <vt:i4>0</vt:i4>
      </vt:variant>
      <vt:variant>
        <vt:i4>5</vt:i4>
      </vt:variant>
      <vt:variant>
        <vt:lpwstr>http://www.studentlibrary.ru/book/ISBN9785976507432.html</vt:lpwstr>
      </vt:variant>
      <vt:variant>
        <vt:lpwstr/>
      </vt:variant>
      <vt:variant>
        <vt:i4>3604521</vt:i4>
      </vt:variant>
      <vt:variant>
        <vt:i4>0</vt:i4>
      </vt:variant>
      <vt:variant>
        <vt:i4>0</vt:i4>
      </vt:variant>
      <vt:variant>
        <vt:i4>5</vt:i4>
      </vt:variant>
      <vt:variant>
        <vt:lpwstr>http://nb.nsmu.ru/cgi-bin/irbis64r_11/cgiirbis_64.exe?LNG=&amp;Z21ID=&amp;I21DBN=NSMEL&amp;P21DBN=NSMEL&amp;S21STN=1&amp;S21REF=3&amp;S21FMT=fullwebr&amp;C21COM=S&amp;S21CNR=20&amp;S21P01=0&amp;S21P02=1&amp;S21P03=A=&amp;S21STR=%D0%91%D0%B5%D0%BB%D1%8F%D0%BD%D0%B8%D0%BD,%20%D0%92.%20%D0%9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Гнатюк</cp:lastModifiedBy>
  <cp:revision>4</cp:revision>
  <cp:lastPrinted>2018-05-04T12:04:00Z</cp:lastPrinted>
  <dcterms:created xsi:type="dcterms:W3CDTF">2022-03-23T07:59:00Z</dcterms:created>
  <dcterms:modified xsi:type="dcterms:W3CDTF">2022-03-23T09:40:00Z</dcterms:modified>
</cp:coreProperties>
</file>